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1FA" w:rsidRPr="0047156B" w:rsidRDefault="007945CC" w:rsidP="00F611FA">
      <w:pPr>
        <w:spacing w:after="0" w:line="100" w:lineRule="atLeast"/>
        <w:ind w:left="4248"/>
        <w:jc w:val="both"/>
        <w:rPr>
          <w:rFonts w:ascii="PT Astra Serif" w:hAnsi="PT Astra Serif"/>
          <w:bCs/>
          <w:sz w:val="28"/>
          <w:szCs w:val="28"/>
        </w:rPr>
      </w:pPr>
      <w:r w:rsidRPr="0047156B">
        <w:rPr>
          <w:rFonts w:ascii="PT Astra Serif" w:hAnsi="PT Astra Serif"/>
          <w:bCs/>
          <w:sz w:val="28"/>
          <w:szCs w:val="28"/>
        </w:rPr>
        <w:t>УТВЕРЖДЕНО</w:t>
      </w:r>
    </w:p>
    <w:p w:rsidR="00F611FA" w:rsidRPr="0047156B" w:rsidRDefault="00F611FA" w:rsidP="00F611FA">
      <w:pPr>
        <w:widowControl w:val="0"/>
        <w:spacing w:after="0" w:line="100" w:lineRule="atLeast"/>
        <w:ind w:left="4248"/>
        <w:jc w:val="both"/>
        <w:rPr>
          <w:rFonts w:ascii="PT Astra Serif" w:hAnsi="PT Astra Serif"/>
          <w:bCs/>
          <w:sz w:val="28"/>
          <w:szCs w:val="28"/>
        </w:rPr>
      </w:pPr>
      <w:r w:rsidRPr="0047156B">
        <w:rPr>
          <w:rFonts w:ascii="PT Astra Serif" w:hAnsi="PT Astra Serif"/>
          <w:bCs/>
          <w:sz w:val="28"/>
          <w:szCs w:val="28"/>
        </w:rPr>
        <w:t xml:space="preserve">приказом министерства образования </w:t>
      </w:r>
    </w:p>
    <w:p w:rsidR="00F611FA" w:rsidRPr="0047156B" w:rsidRDefault="00F611FA" w:rsidP="00F611FA">
      <w:pPr>
        <w:widowControl w:val="0"/>
        <w:spacing w:after="0" w:line="100" w:lineRule="atLeast"/>
        <w:ind w:left="4248"/>
        <w:jc w:val="both"/>
        <w:rPr>
          <w:rFonts w:ascii="PT Astra Serif" w:hAnsi="PT Astra Serif"/>
          <w:bCs/>
          <w:sz w:val="28"/>
          <w:szCs w:val="28"/>
        </w:rPr>
      </w:pPr>
      <w:r w:rsidRPr="0047156B">
        <w:rPr>
          <w:rFonts w:ascii="PT Astra Serif" w:hAnsi="PT Astra Serif"/>
          <w:bCs/>
          <w:sz w:val="28"/>
          <w:szCs w:val="28"/>
        </w:rPr>
        <w:t>Саратовской области</w:t>
      </w:r>
    </w:p>
    <w:p w:rsidR="00FB3185" w:rsidRPr="0047156B" w:rsidRDefault="00FB3185" w:rsidP="00FB3185">
      <w:pPr>
        <w:spacing w:after="0" w:line="100" w:lineRule="atLeast"/>
        <w:ind w:left="4248"/>
        <w:rPr>
          <w:rFonts w:ascii="PT Astra Serif" w:eastAsia="Times New Roman" w:hAnsi="PT Astra Serif" w:cs="Times New Roman"/>
          <w:sz w:val="28"/>
        </w:rPr>
      </w:pPr>
      <w:r w:rsidRPr="0047156B">
        <w:rPr>
          <w:rFonts w:ascii="PT Astra Serif" w:eastAsia="Times New Roman" w:hAnsi="PT Astra Serif" w:cs="Times New Roman"/>
          <w:sz w:val="28"/>
        </w:rPr>
        <w:t xml:space="preserve">от </w:t>
      </w:r>
      <w:r>
        <w:rPr>
          <w:rFonts w:ascii="PT Astra Serif" w:eastAsia="Times New Roman" w:hAnsi="PT Astra Serif" w:cs="Times New Roman"/>
          <w:sz w:val="28"/>
        </w:rPr>
        <w:t>30.08.2023</w:t>
      </w:r>
      <w:r w:rsidRPr="0047156B">
        <w:rPr>
          <w:rFonts w:ascii="PT Astra Serif" w:eastAsia="Times New Roman" w:hAnsi="PT Astra Serif" w:cs="Times New Roman"/>
          <w:sz w:val="28"/>
        </w:rPr>
        <w:t xml:space="preserve"> № </w:t>
      </w:r>
      <w:r>
        <w:rPr>
          <w:rFonts w:ascii="PT Astra Serif" w:eastAsia="Times New Roman" w:hAnsi="PT Astra Serif" w:cs="Times New Roman"/>
          <w:sz w:val="28"/>
        </w:rPr>
        <w:t>1512</w:t>
      </w:r>
    </w:p>
    <w:p w:rsidR="00380E01" w:rsidRPr="0047156B" w:rsidRDefault="00380E01">
      <w:pPr>
        <w:spacing w:after="0" w:line="100" w:lineRule="atLeast"/>
        <w:ind w:left="5670"/>
        <w:rPr>
          <w:rFonts w:ascii="PT Astra Serif" w:hAnsi="PT Astra Serif"/>
        </w:rPr>
      </w:pPr>
    </w:p>
    <w:p w:rsidR="00380E01" w:rsidRPr="0047156B" w:rsidRDefault="00380E01" w:rsidP="0068357E">
      <w:pPr>
        <w:pStyle w:val="10"/>
        <w:jc w:val="center"/>
        <w:rPr>
          <w:rFonts w:ascii="PT Astra Serif" w:hAnsi="PT Astra Serif"/>
          <w:szCs w:val="28"/>
        </w:rPr>
      </w:pPr>
      <w:r w:rsidRPr="0047156B">
        <w:rPr>
          <w:rFonts w:ascii="PT Astra Serif" w:hAnsi="PT Astra Serif"/>
        </w:rPr>
        <w:t xml:space="preserve">Инструкция для технического специалиста в пункте проведения </w:t>
      </w:r>
      <w:r w:rsidR="008B02E3" w:rsidRPr="0047156B">
        <w:rPr>
          <w:rFonts w:ascii="PT Astra Serif" w:hAnsi="PT Astra Serif"/>
        </w:rPr>
        <w:t>основного государственного экзамена</w:t>
      </w:r>
    </w:p>
    <w:p w:rsidR="00380E01" w:rsidRPr="0047156B" w:rsidRDefault="00380E01" w:rsidP="0068357E">
      <w:pPr>
        <w:pStyle w:val="1a"/>
        <w:jc w:val="center"/>
        <w:rPr>
          <w:rFonts w:ascii="PT Astra Serif" w:hAnsi="PT Astra Serif"/>
          <w:b/>
          <w:sz w:val="28"/>
          <w:szCs w:val="28"/>
        </w:rPr>
      </w:pPr>
    </w:p>
    <w:p w:rsidR="00380E01" w:rsidRPr="0047156B" w:rsidRDefault="00380E01" w:rsidP="0068357E">
      <w:pPr>
        <w:pStyle w:val="1a"/>
        <w:jc w:val="center"/>
        <w:rPr>
          <w:rFonts w:ascii="PT Astra Serif" w:hAnsi="PT Astra Serif"/>
          <w:sz w:val="28"/>
          <w:szCs w:val="28"/>
        </w:rPr>
      </w:pPr>
      <w:r w:rsidRPr="0047156B">
        <w:rPr>
          <w:rFonts w:ascii="PT Astra Serif" w:hAnsi="PT Astra Serif"/>
          <w:b/>
          <w:sz w:val="28"/>
          <w:szCs w:val="28"/>
        </w:rPr>
        <w:t>Общая часть</w:t>
      </w:r>
    </w:p>
    <w:p w:rsidR="00380E01" w:rsidRPr="0047156B" w:rsidRDefault="00380E01" w:rsidP="0068357E">
      <w:pPr>
        <w:pStyle w:val="1a"/>
        <w:ind w:firstLine="709"/>
        <w:jc w:val="both"/>
        <w:rPr>
          <w:rFonts w:ascii="PT Astra Serif" w:hAnsi="PT Astra Serif"/>
          <w:sz w:val="28"/>
          <w:szCs w:val="28"/>
        </w:rPr>
      </w:pPr>
      <w:r w:rsidRPr="0047156B">
        <w:rPr>
          <w:rFonts w:ascii="PT Astra Serif" w:hAnsi="PT Astra Serif"/>
          <w:sz w:val="28"/>
          <w:szCs w:val="28"/>
        </w:rPr>
        <w:t>Настоящая инструкция разработана для</w:t>
      </w:r>
      <w:r w:rsidRPr="0047156B">
        <w:rPr>
          <w:rFonts w:ascii="PT Astra Serif" w:hAnsi="PT Astra Serif"/>
        </w:rPr>
        <w:t xml:space="preserve"> </w:t>
      </w:r>
      <w:r w:rsidRPr="0047156B">
        <w:rPr>
          <w:rFonts w:ascii="PT Astra Serif" w:hAnsi="PT Astra Serif"/>
          <w:sz w:val="28"/>
          <w:szCs w:val="28"/>
        </w:rPr>
        <w:t>технического специалиста  пун</w:t>
      </w:r>
      <w:r w:rsidR="00C2250C" w:rsidRPr="0047156B">
        <w:rPr>
          <w:rFonts w:ascii="PT Astra Serif" w:hAnsi="PT Astra Serif"/>
          <w:sz w:val="28"/>
          <w:szCs w:val="28"/>
        </w:rPr>
        <w:t>кта проведения экзамена (далее -</w:t>
      </w:r>
      <w:r w:rsidRPr="0047156B">
        <w:rPr>
          <w:rFonts w:ascii="PT Astra Serif" w:hAnsi="PT Astra Serif"/>
          <w:sz w:val="28"/>
          <w:szCs w:val="28"/>
        </w:rPr>
        <w:t xml:space="preserve"> ППЭ) на основании нормативных правовых документов, регламентирующих проведение государственной итоговой аттестации по образовательным программам основного общего образования (далее – ГИА) в форме основного го</w:t>
      </w:r>
      <w:r w:rsidR="00C2250C" w:rsidRPr="0047156B">
        <w:rPr>
          <w:rFonts w:ascii="PT Astra Serif" w:hAnsi="PT Astra Serif"/>
          <w:sz w:val="28"/>
          <w:szCs w:val="28"/>
        </w:rPr>
        <w:t>сударственного экзамена (далее -</w:t>
      </w:r>
      <w:r w:rsidRPr="0047156B">
        <w:rPr>
          <w:rFonts w:ascii="PT Astra Serif" w:hAnsi="PT Astra Serif"/>
          <w:sz w:val="28"/>
          <w:szCs w:val="28"/>
        </w:rPr>
        <w:t xml:space="preserve"> ОГЭ).</w:t>
      </w:r>
    </w:p>
    <w:p w:rsidR="00380E01" w:rsidRPr="0047156B" w:rsidRDefault="00DD2238" w:rsidP="0068357E">
      <w:pPr>
        <w:pStyle w:val="1a"/>
        <w:ind w:firstLine="709"/>
        <w:jc w:val="both"/>
        <w:rPr>
          <w:rFonts w:ascii="PT Astra Serif" w:hAnsi="PT Astra Serif"/>
          <w:sz w:val="28"/>
          <w:szCs w:val="28"/>
        </w:rPr>
      </w:pPr>
      <w:r w:rsidRPr="0047156B">
        <w:rPr>
          <w:rFonts w:ascii="PT Astra Serif" w:hAnsi="PT Astra Serif"/>
          <w:sz w:val="28"/>
          <w:szCs w:val="28"/>
        </w:rPr>
        <w:t xml:space="preserve">Технический специалист назначается на время проведения ГИА в форме ОГЭ </w:t>
      </w:r>
      <w:r w:rsidR="00380E01" w:rsidRPr="0047156B">
        <w:rPr>
          <w:rFonts w:ascii="PT Astra Serif" w:hAnsi="PT Astra Serif"/>
          <w:sz w:val="28"/>
          <w:szCs w:val="28"/>
        </w:rPr>
        <w:t>приказом министерства образования Саратовской области</w:t>
      </w:r>
      <w:r w:rsidR="00936E02" w:rsidRPr="0047156B">
        <w:rPr>
          <w:rFonts w:ascii="PT Astra Serif" w:hAnsi="PT Astra Serif"/>
          <w:sz w:val="28"/>
          <w:szCs w:val="28"/>
        </w:rPr>
        <w:t>,</w:t>
      </w:r>
      <w:r w:rsidR="00C2250C" w:rsidRPr="0047156B">
        <w:rPr>
          <w:rFonts w:ascii="PT Astra Serif" w:hAnsi="PT Astra Serif"/>
          <w:sz w:val="28"/>
          <w:szCs w:val="28"/>
        </w:rPr>
        <w:t xml:space="preserve"> министерство образования Саратовской области распределяет по согласованию с председателем</w:t>
      </w:r>
      <w:r w:rsidRPr="0047156B">
        <w:rPr>
          <w:rFonts w:ascii="PT Astra Serif" w:hAnsi="PT Astra Serif"/>
          <w:sz w:val="28"/>
          <w:szCs w:val="28"/>
        </w:rPr>
        <w:t xml:space="preserve"> </w:t>
      </w:r>
      <w:r w:rsidR="00380E01" w:rsidRPr="0047156B">
        <w:rPr>
          <w:rFonts w:ascii="PT Astra Serif" w:hAnsi="PT Astra Serif"/>
          <w:sz w:val="28"/>
          <w:szCs w:val="28"/>
        </w:rPr>
        <w:t>государственной экзаменационной комиссией Саратовской области по проведению государственной итоговой аттестации по образовательным программам основного общего образования (далее – ГЭК)</w:t>
      </w:r>
      <w:r w:rsidR="00C2250C" w:rsidRPr="0047156B">
        <w:rPr>
          <w:rFonts w:ascii="PT Astra Serif" w:hAnsi="PT Astra Serif"/>
          <w:sz w:val="28"/>
          <w:szCs w:val="28"/>
        </w:rPr>
        <w:t xml:space="preserve"> </w:t>
      </w:r>
      <w:r w:rsidR="003A7725" w:rsidRPr="0047156B">
        <w:rPr>
          <w:rFonts w:ascii="PT Astra Serif" w:hAnsi="PT Astra Serif"/>
          <w:sz w:val="28"/>
          <w:szCs w:val="28"/>
        </w:rPr>
        <w:t>технических специалистов между</w:t>
      </w:r>
      <w:r w:rsidRPr="0047156B">
        <w:rPr>
          <w:rFonts w:ascii="PT Astra Serif" w:hAnsi="PT Astra Serif"/>
          <w:sz w:val="28"/>
          <w:szCs w:val="28"/>
        </w:rPr>
        <w:t xml:space="preserve"> ППЭ.</w:t>
      </w:r>
    </w:p>
    <w:p w:rsidR="00380E01" w:rsidRPr="0047156B" w:rsidRDefault="00380E01" w:rsidP="0068357E">
      <w:pPr>
        <w:pStyle w:val="1a"/>
        <w:ind w:firstLine="708"/>
        <w:jc w:val="both"/>
        <w:rPr>
          <w:rFonts w:ascii="PT Astra Serif" w:hAnsi="PT Astra Serif"/>
          <w:sz w:val="28"/>
          <w:szCs w:val="28"/>
        </w:rPr>
      </w:pPr>
      <w:r w:rsidRPr="0047156B">
        <w:rPr>
          <w:rFonts w:ascii="PT Astra Serif" w:hAnsi="PT Astra Serif"/>
          <w:sz w:val="28"/>
          <w:szCs w:val="28"/>
        </w:rPr>
        <w:t xml:space="preserve">В качестве технического специалиста привлекаются лица, прошедшие соответствующую подготовку и удовлетворяющие требованиям, предъявляемым к работникам ППЭ. </w:t>
      </w:r>
    </w:p>
    <w:p w:rsidR="00C3200A" w:rsidRPr="0047156B" w:rsidRDefault="00C3200A" w:rsidP="00C3200A">
      <w:pPr>
        <w:widowControl w:val="0"/>
        <w:spacing w:after="0" w:line="100" w:lineRule="atLeast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47156B">
        <w:rPr>
          <w:rFonts w:ascii="PT Astra Serif" w:hAnsi="PT Astra Serif"/>
          <w:sz w:val="28"/>
          <w:szCs w:val="28"/>
        </w:rPr>
        <w:t>Не допускается привлекать в качестве технических специалистов близких родственников, а также супругов, усыновителей, усыновленных участников ГИА, сдающих экзамен в данном ППЭ, а также педагогических работников, являющихся учителями участников ГИА, сдающих экзамен в данном ППЭ (за исключением ППЭ, организованных в образовательных организациях при исправительных учреждениях уголовно-исполнительной системы).</w:t>
      </w:r>
      <w:proofErr w:type="gramEnd"/>
    </w:p>
    <w:p w:rsidR="00380E01" w:rsidRPr="0047156B" w:rsidRDefault="00C3200A" w:rsidP="0068357E">
      <w:pPr>
        <w:pStyle w:val="1a"/>
        <w:ind w:firstLine="709"/>
        <w:jc w:val="both"/>
        <w:rPr>
          <w:rFonts w:ascii="PT Astra Serif" w:hAnsi="PT Astra Serif"/>
          <w:sz w:val="28"/>
          <w:szCs w:val="28"/>
        </w:rPr>
      </w:pPr>
      <w:r w:rsidRPr="0047156B">
        <w:rPr>
          <w:rFonts w:ascii="PT Astra Serif" w:hAnsi="PT Astra Serif"/>
          <w:sz w:val="28"/>
          <w:szCs w:val="28"/>
        </w:rPr>
        <w:t>Технич</w:t>
      </w:r>
      <w:r w:rsidR="00DD66F2" w:rsidRPr="0047156B">
        <w:rPr>
          <w:rFonts w:ascii="PT Astra Serif" w:hAnsi="PT Astra Serif"/>
          <w:sz w:val="28"/>
          <w:szCs w:val="28"/>
        </w:rPr>
        <w:t>еский специалист</w:t>
      </w:r>
      <w:r w:rsidR="00380E01" w:rsidRPr="0047156B">
        <w:rPr>
          <w:rFonts w:ascii="PT Astra Serif" w:hAnsi="PT Astra Serif"/>
          <w:sz w:val="28"/>
          <w:szCs w:val="28"/>
        </w:rPr>
        <w:t xml:space="preserve"> информируется о месте расположения ППЭ, в который он направляется, не ранее чем за 3 рабочих дня до проведения экзамена по соответствующему учебному предмету.</w:t>
      </w:r>
    </w:p>
    <w:p w:rsidR="00380E01" w:rsidRPr="0047156B" w:rsidRDefault="00EC7EF5" w:rsidP="0068357E">
      <w:pPr>
        <w:pStyle w:val="1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7156B">
        <w:rPr>
          <w:rFonts w:ascii="PT Astra Serif" w:hAnsi="PT Astra Serif"/>
          <w:sz w:val="28"/>
          <w:szCs w:val="28"/>
        </w:rPr>
        <w:t>Лица</w:t>
      </w:r>
      <w:r w:rsidR="00380E01" w:rsidRPr="0047156B">
        <w:rPr>
          <w:rFonts w:ascii="PT Astra Serif" w:hAnsi="PT Astra Serif"/>
          <w:sz w:val="28"/>
          <w:szCs w:val="28"/>
        </w:rPr>
        <w:t xml:space="preserve">, привлекаемые к проведению ГИА в качестве технических специалистов, по месту работы информируются под роспись о сроках, местах и порядке проведения ГИА, в том числе о ведении в ППЭ и аудиториях видеозаписи, об основаниях для удаления из ППЭ, о применении мер дисциплинарного и административного воздействия в отношении лиц, привлекаемых к проведению </w:t>
      </w:r>
      <w:r w:rsidR="00773325" w:rsidRPr="0047156B">
        <w:rPr>
          <w:rFonts w:ascii="PT Astra Serif" w:hAnsi="PT Astra Serif"/>
          <w:sz w:val="28"/>
          <w:szCs w:val="28"/>
        </w:rPr>
        <w:t xml:space="preserve">ГИА и нарушивших </w:t>
      </w:r>
      <w:r w:rsidR="00DD2238" w:rsidRPr="0047156B">
        <w:rPr>
          <w:rFonts w:ascii="PT Astra Serif" w:hAnsi="PT Astra Serif"/>
          <w:sz w:val="28"/>
          <w:szCs w:val="28"/>
        </w:rPr>
        <w:t>П</w:t>
      </w:r>
      <w:r w:rsidR="00773325" w:rsidRPr="0047156B">
        <w:rPr>
          <w:rFonts w:ascii="PT Astra Serif" w:hAnsi="PT Astra Serif"/>
          <w:sz w:val="28"/>
          <w:szCs w:val="28"/>
        </w:rPr>
        <w:t>орядок</w:t>
      </w:r>
      <w:r w:rsidR="00380E01" w:rsidRPr="0047156B">
        <w:rPr>
          <w:rFonts w:ascii="PT Astra Serif" w:hAnsi="PT Astra Serif"/>
          <w:sz w:val="28"/>
          <w:szCs w:val="28"/>
        </w:rPr>
        <w:t>.</w:t>
      </w:r>
      <w:proofErr w:type="gramEnd"/>
    </w:p>
    <w:p w:rsidR="00D63AD5" w:rsidRPr="0047156B" w:rsidRDefault="00D63AD5" w:rsidP="0068357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7156B">
        <w:rPr>
          <w:rFonts w:ascii="PT Astra Serif" w:hAnsi="PT Astra Serif"/>
          <w:sz w:val="28"/>
          <w:szCs w:val="28"/>
        </w:rPr>
        <w:t xml:space="preserve">Технические специалисты должны соблюдать необходимые санитарно-эпидемиологические меры безопасности в условиях риска распространения новой </w:t>
      </w:r>
      <w:proofErr w:type="spellStart"/>
      <w:r w:rsidRPr="0047156B">
        <w:rPr>
          <w:rFonts w:ascii="PT Astra Serif" w:hAnsi="PT Astra Serif"/>
          <w:sz w:val="28"/>
          <w:szCs w:val="28"/>
        </w:rPr>
        <w:t>коронавирусной</w:t>
      </w:r>
      <w:proofErr w:type="spellEnd"/>
      <w:r w:rsidRPr="0047156B">
        <w:rPr>
          <w:rFonts w:ascii="PT Astra Serif" w:hAnsi="PT Astra Serif"/>
          <w:sz w:val="28"/>
          <w:szCs w:val="28"/>
        </w:rPr>
        <w:t xml:space="preserve"> инфекции (COVID-19): использовать средства индивидуальной защиты, обрабатывать руки дезинфицирующи</w:t>
      </w:r>
      <w:r w:rsidR="00C30505" w:rsidRPr="0047156B">
        <w:rPr>
          <w:rFonts w:ascii="PT Astra Serif" w:hAnsi="PT Astra Serif"/>
          <w:sz w:val="28"/>
          <w:szCs w:val="28"/>
        </w:rPr>
        <w:t>м средством</w:t>
      </w:r>
      <w:r w:rsidRPr="0047156B">
        <w:rPr>
          <w:rFonts w:ascii="PT Astra Serif" w:hAnsi="PT Astra Serif"/>
          <w:sz w:val="28"/>
          <w:szCs w:val="28"/>
        </w:rPr>
        <w:t>.</w:t>
      </w:r>
    </w:p>
    <w:p w:rsidR="00C2250C" w:rsidRPr="0047156B" w:rsidRDefault="00C2250C" w:rsidP="0068357E">
      <w:pPr>
        <w:pStyle w:val="1a"/>
        <w:jc w:val="both"/>
        <w:rPr>
          <w:rFonts w:ascii="PT Astra Serif" w:hAnsi="PT Astra Serif"/>
          <w:sz w:val="28"/>
          <w:szCs w:val="28"/>
        </w:rPr>
      </w:pPr>
    </w:p>
    <w:p w:rsidR="008C02A3" w:rsidRPr="0047156B" w:rsidRDefault="008C02A3" w:rsidP="0068357E">
      <w:pPr>
        <w:spacing w:after="0" w:line="100" w:lineRule="atLeast"/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  <w:r w:rsidRPr="0047156B">
        <w:rPr>
          <w:rFonts w:ascii="PT Astra Serif" w:hAnsi="PT Astra Serif"/>
          <w:b/>
          <w:color w:val="000000"/>
          <w:sz w:val="28"/>
          <w:szCs w:val="28"/>
        </w:rPr>
        <w:t>Проведение экзамена</w:t>
      </w:r>
    </w:p>
    <w:p w:rsidR="008C02A3" w:rsidRPr="0047156B" w:rsidRDefault="008C02A3" w:rsidP="0068357E">
      <w:pPr>
        <w:pStyle w:val="1a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65243" w:rsidRPr="0047156B" w:rsidRDefault="00165243" w:rsidP="001652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93"/>
        </w:tabs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47156B">
        <w:rPr>
          <w:rFonts w:ascii="PT Astra Serif" w:hAnsi="PT Astra Serif"/>
          <w:sz w:val="28"/>
          <w:szCs w:val="28"/>
        </w:rPr>
        <w:t>Техническим специалистам необходимо помнить, что экзамен проводится в спокойной и доброжелательной обстановке.</w:t>
      </w:r>
    </w:p>
    <w:p w:rsidR="00165243" w:rsidRPr="0047156B" w:rsidRDefault="00165243" w:rsidP="001652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93"/>
        </w:tabs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47156B">
        <w:rPr>
          <w:rFonts w:ascii="PT Astra Serif" w:hAnsi="PT Astra Serif"/>
          <w:sz w:val="28"/>
          <w:szCs w:val="28"/>
        </w:rPr>
        <w:t>В день проведения экзамена техническому специалисту запрещается:</w:t>
      </w:r>
    </w:p>
    <w:p w:rsidR="00165243" w:rsidRPr="0047156B" w:rsidRDefault="00165243" w:rsidP="001652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93"/>
        </w:tabs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47156B">
        <w:rPr>
          <w:rFonts w:ascii="PT Astra Serif" w:hAnsi="PT Astra Serif"/>
          <w:sz w:val="28"/>
          <w:szCs w:val="28"/>
        </w:rPr>
        <w:t>а)</w:t>
      </w:r>
      <w:r w:rsidRPr="0047156B">
        <w:rPr>
          <w:rFonts w:ascii="PT Astra Serif" w:hAnsi="PT Astra Serif"/>
          <w:sz w:val="28"/>
          <w:szCs w:val="28"/>
        </w:rPr>
        <w:tab/>
        <w:t xml:space="preserve">оказывать содействие участникам ОГЭ,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 </w:t>
      </w:r>
    </w:p>
    <w:p w:rsidR="00165243" w:rsidRPr="0047156B" w:rsidRDefault="00165243" w:rsidP="001652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93"/>
        </w:tabs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47156B">
        <w:rPr>
          <w:rFonts w:ascii="PT Astra Serif" w:hAnsi="PT Astra Serif"/>
          <w:sz w:val="28"/>
          <w:szCs w:val="28"/>
        </w:rPr>
        <w:t>б)</w:t>
      </w:r>
      <w:r w:rsidRPr="0047156B">
        <w:rPr>
          <w:rFonts w:ascii="PT Astra Serif" w:hAnsi="PT Astra Serif"/>
          <w:sz w:val="28"/>
          <w:szCs w:val="28"/>
        </w:rPr>
        <w:tab/>
        <w:t>пользоваться средствами связи, электронно-вычислительной техникой, фото-, аудио- и видеоаппаратурой, справочными материалами, письменными заметками и иными средствами хранения и передачи информации вне Штаба ППЭ (пользование допускается только в Штабе ППЭ в случае служебной необходимости);</w:t>
      </w:r>
    </w:p>
    <w:p w:rsidR="00165243" w:rsidRPr="0047156B" w:rsidRDefault="00165243" w:rsidP="001652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93"/>
        </w:tabs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47156B">
        <w:rPr>
          <w:rFonts w:ascii="PT Astra Serif" w:hAnsi="PT Astra Serif"/>
          <w:sz w:val="28"/>
          <w:szCs w:val="28"/>
        </w:rPr>
        <w:t>в)</w:t>
      </w:r>
      <w:r w:rsidRPr="0047156B">
        <w:rPr>
          <w:rFonts w:ascii="PT Astra Serif" w:hAnsi="PT Astra Serif"/>
          <w:sz w:val="28"/>
          <w:szCs w:val="28"/>
        </w:rPr>
        <w:tab/>
        <w:t>выносить из аудиторий и ППЭ черновики, ЭМ на бумажном и (или) электронном носителях (за исключением случаев, установленных пунктами 68 и 69 Порядка), фотографировать ЭМ, черновики.</w:t>
      </w:r>
    </w:p>
    <w:p w:rsidR="00165243" w:rsidRPr="0047156B" w:rsidRDefault="00165243" w:rsidP="00165243">
      <w:pPr>
        <w:pStyle w:val="1a"/>
        <w:jc w:val="both"/>
        <w:rPr>
          <w:rFonts w:ascii="PT Astra Serif" w:hAnsi="PT Astra Serif"/>
          <w:sz w:val="28"/>
          <w:szCs w:val="28"/>
        </w:rPr>
      </w:pPr>
    </w:p>
    <w:p w:rsidR="00936E02" w:rsidRPr="0047156B" w:rsidRDefault="00936E02" w:rsidP="0068357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</w:rPr>
      </w:pPr>
      <w:r w:rsidRPr="0047156B">
        <w:rPr>
          <w:rFonts w:ascii="PT Astra Serif" w:eastAsia="Times New Roman" w:hAnsi="PT Astra Serif" w:cs="Times New Roman"/>
          <w:sz w:val="28"/>
        </w:rPr>
        <w:t>Технические специалисты не имеют право покидать ППЭ во время проведения ОГЭ. Порядком проведения ГИА не предусмотрена процедура повторного допуска лиц, привлекаемых к проведению ГИА, в случае его выхода из ППЭ в день проведения экзамена. В целях пред</w:t>
      </w:r>
      <w:r w:rsidR="00A70746" w:rsidRPr="0047156B">
        <w:rPr>
          <w:rFonts w:ascii="PT Astra Serif" w:eastAsia="Times New Roman" w:hAnsi="PT Astra Serif" w:cs="Times New Roman"/>
          <w:sz w:val="28"/>
        </w:rPr>
        <w:t>упреждения нарушений Порядка</w:t>
      </w:r>
      <w:r w:rsidR="008C02A3" w:rsidRPr="0047156B">
        <w:rPr>
          <w:rFonts w:ascii="PT Astra Serif" w:eastAsia="Times New Roman" w:hAnsi="PT Astra Serif" w:cs="Times New Roman"/>
          <w:sz w:val="28"/>
        </w:rPr>
        <w:t xml:space="preserve">, </w:t>
      </w:r>
      <w:r w:rsidRPr="0047156B">
        <w:rPr>
          <w:rFonts w:ascii="PT Astra Serif" w:eastAsia="Times New Roman" w:hAnsi="PT Astra Serif" w:cs="Times New Roman"/>
          <w:sz w:val="28"/>
        </w:rPr>
        <w:t>а также возникновения коррупционных рисков в ППЭ во время проведения экзамена повторный допуск перечисленных лиц, покинувших ППЭ, запрещается.</w:t>
      </w:r>
    </w:p>
    <w:p w:rsidR="00380E01" w:rsidRPr="0047156B" w:rsidRDefault="00380E01" w:rsidP="0068357E">
      <w:pPr>
        <w:spacing w:after="0" w:line="100" w:lineRule="atLeast"/>
        <w:rPr>
          <w:rFonts w:ascii="PT Astra Serif" w:eastAsia="Times New Roman" w:hAnsi="PT Astra Serif" w:cs="Times New Roman"/>
          <w:b/>
          <w:sz w:val="28"/>
        </w:rPr>
      </w:pPr>
    </w:p>
    <w:p w:rsidR="00380E01" w:rsidRPr="0047156B" w:rsidRDefault="00380E01" w:rsidP="0068357E">
      <w:pPr>
        <w:pStyle w:val="1a"/>
        <w:jc w:val="center"/>
        <w:rPr>
          <w:rFonts w:ascii="PT Astra Serif" w:hAnsi="PT Astra Serif"/>
          <w:b/>
          <w:bCs/>
          <w:sz w:val="28"/>
          <w:szCs w:val="28"/>
        </w:rPr>
      </w:pPr>
      <w:r w:rsidRPr="0047156B">
        <w:rPr>
          <w:rFonts w:ascii="PT Astra Serif" w:hAnsi="PT Astra Serif"/>
          <w:b/>
          <w:bCs/>
          <w:sz w:val="28"/>
          <w:szCs w:val="28"/>
        </w:rPr>
        <w:t xml:space="preserve">Подготовка к проведению ОГЭ </w:t>
      </w:r>
    </w:p>
    <w:p w:rsidR="005D19BD" w:rsidRPr="0047156B" w:rsidRDefault="005D19BD" w:rsidP="0068357E">
      <w:pPr>
        <w:pStyle w:val="1a"/>
        <w:ind w:firstLine="708"/>
        <w:jc w:val="both"/>
        <w:rPr>
          <w:rFonts w:ascii="PT Astra Serif" w:hAnsi="PT Astra Serif"/>
          <w:sz w:val="28"/>
          <w:szCs w:val="28"/>
        </w:rPr>
      </w:pPr>
      <w:r w:rsidRPr="0047156B">
        <w:rPr>
          <w:rFonts w:ascii="PT Astra Serif" w:hAnsi="PT Astra Serif"/>
          <w:sz w:val="28"/>
          <w:szCs w:val="28"/>
        </w:rPr>
        <w:t xml:space="preserve">Технический специалист должен заблаговременно пройти инструктаж по порядку и процедуре проведения ОГЭ и ознакомиться </w:t>
      </w:r>
      <w:proofErr w:type="gramStart"/>
      <w:r w:rsidRPr="0047156B">
        <w:rPr>
          <w:rFonts w:ascii="PT Astra Serif" w:hAnsi="PT Astra Serif"/>
          <w:sz w:val="28"/>
          <w:szCs w:val="28"/>
        </w:rPr>
        <w:t>с</w:t>
      </w:r>
      <w:proofErr w:type="gramEnd"/>
      <w:r w:rsidRPr="0047156B">
        <w:rPr>
          <w:rFonts w:ascii="PT Astra Serif" w:hAnsi="PT Astra Serif"/>
          <w:sz w:val="28"/>
          <w:szCs w:val="28"/>
        </w:rPr>
        <w:t>:</w:t>
      </w:r>
    </w:p>
    <w:p w:rsidR="005D19BD" w:rsidRPr="0047156B" w:rsidRDefault="005D19BD" w:rsidP="0068357E">
      <w:pPr>
        <w:pStyle w:val="1a"/>
        <w:ind w:firstLine="708"/>
        <w:jc w:val="both"/>
        <w:rPr>
          <w:rFonts w:ascii="PT Astra Serif" w:hAnsi="PT Astra Serif"/>
          <w:sz w:val="28"/>
          <w:szCs w:val="28"/>
        </w:rPr>
      </w:pPr>
      <w:r w:rsidRPr="0047156B">
        <w:rPr>
          <w:rFonts w:ascii="PT Astra Serif" w:hAnsi="PT Astra Serif"/>
          <w:sz w:val="28"/>
          <w:szCs w:val="28"/>
        </w:rPr>
        <w:t>нормативными правовыми документами, регламентирующими проведение ГИА;</w:t>
      </w:r>
    </w:p>
    <w:p w:rsidR="005D19BD" w:rsidRPr="0047156B" w:rsidRDefault="005D19BD" w:rsidP="0068357E">
      <w:pPr>
        <w:pStyle w:val="1a"/>
        <w:ind w:firstLine="708"/>
        <w:jc w:val="both"/>
        <w:rPr>
          <w:rFonts w:ascii="PT Astra Serif" w:hAnsi="PT Astra Serif"/>
          <w:sz w:val="28"/>
          <w:szCs w:val="28"/>
        </w:rPr>
      </w:pPr>
      <w:r w:rsidRPr="0047156B">
        <w:rPr>
          <w:rFonts w:ascii="PT Astra Serif" w:hAnsi="PT Astra Serif"/>
          <w:sz w:val="28"/>
          <w:szCs w:val="28"/>
        </w:rPr>
        <w:t>инструкциями, определяющими порядок работы технических специалистов;</w:t>
      </w:r>
    </w:p>
    <w:p w:rsidR="005D19BD" w:rsidRPr="0047156B" w:rsidRDefault="005D19BD" w:rsidP="0068357E">
      <w:pPr>
        <w:pStyle w:val="1a"/>
        <w:ind w:firstLine="708"/>
        <w:jc w:val="both"/>
        <w:rPr>
          <w:rFonts w:ascii="PT Astra Serif" w:hAnsi="PT Astra Serif"/>
          <w:sz w:val="28"/>
          <w:szCs w:val="28"/>
        </w:rPr>
      </w:pPr>
      <w:r w:rsidRPr="0047156B">
        <w:rPr>
          <w:rFonts w:ascii="PT Astra Serif" w:hAnsi="PT Astra Serif"/>
          <w:sz w:val="28"/>
          <w:szCs w:val="28"/>
        </w:rPr>
        <w:t>с руководствами пользователя программного обесп</w:t>
      </w:r>
      <w:r w:rsidR="00165243" w:rsidRPr="0047156B">
        <w:rPr>
          <w:rFonts w:ascii="PT Astra Serif" w:hAnsi="PT Astra Serif"/>
          <w:sz w:val="28"/>
          <w:szCs w:val="28"/>
        </w:rPr>
        <w:t>е</w:t>
      </w:r>
      <w:r w:rsidRPr="0047156B">
        <w:rPr>
          <w:rFonts w:ascii="PT Astra Serif" w:hAnsi="PT Astra Serif"/>
          <w:sz w:val="28"/>
          <w:szCs w:val="28"/>
        </w:rPr>
        <w:t>чения (при наличии).</w:t>
      </w:r>
    </w:p>
    <w:p w:rsidR="0092517B" w:rsidRPr="0047156B" w:rsidRDefault="00380E01" w:rsidP="0068357E">
      <w:pPr>
        <w:spacing w:after="0" w:line="100" w:lineRule="atLeast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7156B">
        <w:rPr>
          <w:rFonts w:ascii="PT Astra Serif" w:eastAsia="Times New Roman" w:hAnsi="PT Astra Serif" w:cs="Times New Roman"/>
          <w:sz w:val="28"/>
          <w:szCs w:val="28"/>
        </w:rPr>
        <w:t>Технический спе</w:t>
      </w:r>
      <w:r w:rsidR="0092517B" w:rsidRPr="0047156B">
        <w:rPr>
          <w:rFonts w:ascii="PT Astra Serif" w:eastAsia="Times New Roman" w:hAnsi="PT Astra Serif" w:cs="Times New Roman"/>
          <w:sz w:val="28"/>
          <w:szCs w:val="28"/>
        </w:rPr>
        <w:t xml:space="preserve">циалист не позднее, чем за </w:t>
      </w:r>
      <w:r w:rsidR="00F758CB" w:rsidRPr="0047156B">
        <w:rPr>
          <w:rFonts w:ascii="PT Astra Serif" w:eastAsia="Times New Roman" w:hAnsi="PT Astra Serif" w:cs="Times New Roman"/>
          <w:sz w:val="28"/>
          <w:szCs w:val="28"/>
        </w:rPr>
        <w:t>один</w:t>
      </w:r>
      <w:r w:rsidR="0092517B" w:rsidRPr="0047156B">
        <w:rPr>
          <w:rFonts w:ascii="PT Astra Serif" w:eastAsia="Times New Roman" w:hAnsi="PT Astra Serif" w:cs="Times New Roman"/>
          <w:sz w:val="28"/>
          <w:szCs w:val="28"/>
        </w:rPr>
        <w:t xml:space="preserve"> день</w:t>
      </w:r>
      <w:r w:rsidRPr="0047156B">
        <w:rPr>
          <w:rFonts w:ascii="PT Astra Serif" w:eastAsia="Times New Roman" w:hAnsi="PT Astra Serif" w:cs="Times New Roman"/>
          <w:sz w:val="28"/>
          <w:szCs w:val="28"/>
        </w:rPr>
        <w:t xml:space="preserve"> до проведения ОГЭ</w:t>
      </w:r>
      <w:r w:rsidR="0092517B" w:rsidRPr="0047156B">
        <w:rPr>
          <w:rFonts w:ascii="PT Astra Serif" w:eastAsia="Times New Roman" w:hAnsi="PT Astra Serif" w:cs="Times New Roman"/>
          <w:sz w:val="28"/>
          <w:szCs w:val="28"/>
        </w:rPr>
        <w:t xml:space="preserve"> должен</w:t>
      </w:r>
      <w:r w:rsidRPr="0047156B">
        <w:rPr>
          <w:rFonts w:ascii="PT Astra Serif" w:eastAsia="Times New Roman" w:hAnsi="PT Astra Serif" w:cs="Times New Roman"/>
          <w:sz w:val="28"/>
          <w:szCs w:val="28"/>
        </w:rPr>
        <w:t xml:space="preserve">: </w:t>
      </w:r>
    </w:p>
    <w:p w:rsidR="0092517B" w:rsidRPr="0047156B" w:rsidRDefault="00D451E9" w:rsidP="0068357E">
      <w:pPr>
        <w:spacing w:after="0" w:line="100" w:lineRule="atLeast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7156B">
        <w:rPr>
          <w:rFonts w:ascii="PT Astra Serif" w:eastAsia="Times New Roman" w:hAnsi="PT Astra Serif" w:cs="Times New Roman"/>
          <w:sz w:val="28"/>
          <w:szCs w:val="28"/>
        </w:rPr>
        <w:t>п</w:t>
      </w:r>
      <w:r w:rsidR="0092517B" w:rsidRPr="0047156B">
        <w:rPr>
          <w:rFonts w:ascii="PT Astra Serif" w:eastAsia="Times New Roman" w:hAnsi="PT Astra Serif" w:cs="Times New Roman"/>
          <w:sz w:val="28"/>
          <w:szCs w:val="28"/>
        </w:rPr>
        <w:t xml:space="preserve">роверить соответствие технических характеристик компьютеров (ноутбуков) в аудиториях и </w:t>
      </w:r>
      <w:r w:rsidR="00AD7CE3" w:rsidRPr="0047156B">
        <w:rPr>
          <w:rFonts w:ascii="PT Astra Serif" w:eastAsia="Times New Roman" w:hAnsi="PT Astra Serif" w:cs="Times New Roman"/>
          <w:sz w:val="28"/>
          <w:szCs w:val="28"/>
        </w:rPr>
        <w:t>Штабе</w:t>
      </w:r>
      <w:r w:rsidR="0092517B" w:rsidRPr="0047156B">
        <w:rPr>
          <w:rFonts w:ascii="PT Astra Serif" w:eastAsia="Times New Roman" w:hAnsi="PT Astra Serif" w:cs="Times New Roman"/>
          <w:sz w:val="28"/>
          <w:szCs w:val="28"/>
        </w:rPr>
        <w:t xml:space="preserve"> ППЭ, а также резервных компь</w:t>
      </w:r>
      <w:r w:rsidR="00165243" w:rsidRPr="0047156B">
        <w:rPr>
          <w:rFonts w:ascii="PT Astra Serif" w:eastAsia="Times New Roman" w:hAnsi="PT Astra Serif" w:cs="Times New Roman"/>
          <w:sz w:val="28"/>
          <w:szCs w:val="28"/>
        </w:rPr>
        <w:t>ютеров (ноутбуков) предъявляемым</w:t>
      </w:r>
      <w:r w:rsidR="0092517B" w:rsidRPr="0047156B">
        <w:rPr>
          <w:rFonts w:ascii="PT Astra Serif" w:eastAsia="Times New Roman" w:hAnsi="PT Astra Serif" w:cs="Times New Roman"/>
          <w:sz w:val="28"/>
          <w:szCs w:val="28"/>
        </w:rPr>
        <w:t xml:space="preserve"> минимальным требованиям;</w:t>
      </w:r>
    </w:p>
    <w:p w:rsidR="00380E01" w:rsidRPr="0047156B" w:rsidRDefault="00D451E9" w:rsidP="0068357E">
      <w:pPr>
        <w:spacing w:after="0" w:line="100" w:lineRule="atLeast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7156B">
        <w:rPr>
          <w:rFonts w:ascii="PT Astra Serif" w:eastAsia="Times New Roman" w:hAnsi="PT Astra Serif" w:cs="Times New Roman"/>
          <w:sz w:val="28"/>
          <w:szCs w:val="28"/>
        </w:rPr>
        <w:t xml:space="preserve">установить для проведения ОГЭ </w:t>
      </w:r>
      <w:r w:rsidR="00380E01" w:rsidRPr="0047156B">
        <w:rPr>
          <w:rFonts w:ascii="PT Astra Serif" w:eastAsia="Times New Roman" w:hAnsi="PT Astra Serif" w:cs="Times New Roman"/>
          <w:sz w:val="28"/>
          <w:szCs w:val="28"/>
        </w:rPr>
        <w:t>по русскому языку (</w:t>
      </w:r>
      <w:r w:rsidR="0092517B" w:rsidRPr="0047156B">
        <w:rPr>
          <w:rFonts w:ascii="PT Astra Serif" w:eastAsia="Times New Roman" w:hAnsi="PT Astra Serif" w:cs="Times New Roman"/>
          <w:sz w:val="28"/>
          <w:szCs w:val="28"/>
        </w:rPr>
        <w:t>для прослушивания</w:t>
      </w:r>
      <w:r w:rsidR="00380E01" w:rsidRPr="0047156B">
        <w:rPr>
          <w:rFonts w:ascii="PT Astra Serif" w:eastAsia="Times New Roman" w:hAnsi="PT Astra Serif" w:cs="Times New Roman"/>
          <w:sz w:val="28"/>
          <w:szCs w:val="28"/>
        </w:rPr>
        <w:t xml:space="preserve"> текста изложения), по иностранному языку (проведение раздела «</w:t>
      </w:r>
      <w:proofErr w:type="spellStart"/>
      <w:r w:rsidR="00380E01" w:rsidRPr="0047156B">
        <w:rPr>
          <w:rFonts w:ascii="PT Astra Serif" w:eastAsia="Times New Roman" w:hAnsi="PT Astra Serif" w:cs="Times New Roman"/>
          <w:sz w:val="28"/>
          <w:szCs w:val="28"/>
        </w:rPr>
        <w:t>Аудирование</w:t>
      </w:r>
      <w:proofErr w:type="spellEnd"/>
      <w:r w:rsidR="00380E01" w:rsidRPr="0047156B">
        <w:rPr>
          <w:rFonts w:ascii="PT Astra Serif" w:eastAsia="Times New Roman" w:hAnsi="PT Astra Serif" w:cs="Times New Roman"/>
          <w:sz w:val="28"/>
          <w:szCs w:val="28"/>
        </w:rPr>
        <w:t>») звуковоспроизводящее устройство</w:t>
      </w:r>
      <w:r w:rsidR="0092517B" w:rsidRPr="0047156B">
        <w:rPr>
          <w:rFonts w:ascii="PT Astra Serif" w:eastAsia="Times New Roman" w:hAnsi="PT Astra Serif" w:cs="Times New Roman"/>
          <w:sz w:val="28"/>
          <w:szCs w:val="28"/>
        </w:rPr>
        <w:t xml:space="preserve"> в каждой </w:t>
      </w:r>
      <w:r w:rsidR="0092517B" w:rsidRPr="0047156B">
        <w:rPr>
          <w:rFonts w:ascii="PT Astra Serif" w:eastAsia="Times New Roman" w:hAnsi="PT Astra Serif" w:cs="Times New Roman"/>
          <w:sz w:val="28"/>
          <w:szCs w:val="28"/>
        </w:rPr>
        <w:lastRenderedPageBreak/>
        <w:t>аудитории и убедиться</w:t>
      </w:r>
      <w:r w:rsidR="00380E01" w:rsidRPr="0047156B">
        <w:rPr>
          <w:rFonts w:ascii="PT Astra Serif" w:eastAsia="Times New Roman" w:hAnsi="PT Astra Serif" w:cs="Times New Roman"/>
          <w:sz w:val="28"/>
          <w:szCs w:val="28"/>
        </w:rPr>
        <w:t xml:space="preserve"> в его работоспособности, в том числе</w:t>
      </w:r>
      <w:r w:rsidR="0092517B" w:rsidRPr="0047156B">
        <w:rPr>
          <w:rFonts w:ascii="PT Astra Serif" w:eastAsia="Times New Roman" w:hAnsi="PT Astra Serif" w:cs="Times New Roman"/>
          <w:sz w:val="28"/>
          <w:szCs w:val="28"/>
        </w:rPr>
        <w:t xml:space="preserve"> резервное звуковоспроизводящее </w:t>
      </w:r>
      <w:r w:rsidR="00380E01" w:rsidRPr="0047156B">
        <w:rPr>
          <w:rFonts w:ascii="PT Astra Serif" w:eastAsia="Times New Roman" w:hAnsi="PT Astra Serif" w:cs="Times New Roman"/>
          <w:sz w:val="28"/>
          <w:szCs w:val="28"/>
        </w:rPr>
        <w:t>устройство;</w:t>
      </w:r>
    </w:p>
    <w:p w:rsidR="00380E01" w:rsidRPr="0047156B" w:rsidRDefault="0092517B" w:rsidP="0068357E">
      <w:pPr>
        <w:tabs>
          <w:tab w:val="left" w:pos="318"/>
        </w:tabs>
        <w:spacing w:after="0" w:line="100" w:lineRule="atLeas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47156B">
        <w:rPr>
          <w:rFonts w:ascii="PT Astra Serif" w:eastAsia="Times New Roman" w:hAnsi="PT Astra Serif" w:cs="Times New Roman"/>
          <w:sz w:val="28"/>
          <w:szCs w:val="28"/>
        </w:rPr>
        <w:t xml:space="preserve">осуществить </w:t>
      </w:r>
      <w:r w:rsidR="00380E01" w:rsidRPr="0047156B">
        <w:rPr>
          <w:rFonts w:ascii="PT Astra Serif" w:eastAsia="Times New Roman" w:hAnsi="PT Astra Serif" w:cs="Times New Roman"/>
          <w:sz w:val="28"/>
          <w:szCs w:val="28"/>
        </w:rPr>
        <w:t xml:space="preserve">совместно </w:t>
      </w:r>
      <w:r w:rsidRPr="0047156B">
        <w:rPr>
          <w:rFonts w:ascii="PT Astra Serif" w:eastAsia="Times New Roman" w:hAnsi="PT Astra Serif" w:cs="Times New Roman"/>
          <w:sz w:val="28"/>
          <w:szCs w:val="28"/>
        </w:rPr>
        <w:t>с руководителем ППЭ</w:t>
      </w:r>
      <w:r w:rsidR="00380E01" w:rsidRPr="0047156B">
        <w:rPr>
          <w:rFonts w:ascii="PT Astra Serif" w:eastAsia="Times New Roman" w:hAnsi="PT Astra Serif" w:cs="Times New Roman"/>
          <w:sz w:val="28"/>
          <w:szCs w:val="28"/>
        </w:rPr>
        <w:t xml:space="preserve"> контроль готовности  звуковоспроизводящих устрой</w:t>
      </w:r>
      <w:proofErr w:type="gramStart"/>
      <w:r w:rsidR="00380E01" w:rsidRPr="0047156B">
        <w:rPr>
          <w:rFonts w:ascii="PT Astra Serif" w:eastAsia="Times New Roman" w:hAnsi="PT Astra Serif" w:cs="Times New Roman"/>
          <w:sz w:val="28"/>
          <w:szCs w:val="28"/>
        </w:rPr>
        <w:t>ств дл</w:t>
      </w:r>
      <w:proofErr w:type="gramEnd"/>
      <w:r w:rsidR="00380E01" w:rsidRPr="0047156B">
        <w:rPr>
          <w:rFonts w:ascii="PT Astra Serif" w:eastAsia="Times New Roman" w:hAnsi="PT Astra Serif" w:cs="Times New Roman"/>
          <w:sz w:val="28"/>
          <w:szCs w:val="28"/>
        </w:rPr>
        <w:t>я проведения ОГЭ по русскому и иностранному языкам, в том числе резервных звуковоспроизводящих устройств.</w:t>
      </w:r>
    </w:p>
    <w:p w:rsidR="00380E01" w:rsidRPr="0047156B" w:rsidRDefault="00380E01" w:rsidP="0068357E">
      <w:pPr>
        <w:pStyle w:val="1a"/>
        <w:ind w:firstLine="709"/>
        <w:rPr>
          <w:rFonts w:ascii="PT Astra Serif" w:hAnsi="PT Astra Serif"/>
          <w:sz w:val="28"/>
          <w:szCs w:val="28"/>
        </w:rPr>
      </w:pPr>
      <w:r w:rsidRPr="0047156B">
        <w:rPr>
          <w:rFonts w:ascii="PT Astra Serif" w:hAnsi="PT Astra Serif"/>
          <w:b/>
          <w:sz w:val="28"/>
          <w:szCs w:val="28"/>
        </w:rPr>
        <w:t>На этапе проведения ОГЭ технический специалист должен:</w:t>
      </w:r>
    </w:p>
    <w:p w:rsidR="00380E01" w:rsidRPr="0047156B" w:rsidRDefault="00380E01" w:rsidP="0068357E">
      <w:pPr>
        <w:spacing w:after="0" w:line="100" w:lineRule="atLeas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7156B">
        <w:rPr>
          <w:rFonts w:ascii="PT Astra Serif" w:eastAsia="Times New Roman" w:hAnsi="PT Astra Serif" w:cs="Times New Roman"/>
          <w:sz w:val="28"/>
          <w:szCs w:val="28"/>
        </w:rPr>
        <w:t>явиться в ППЭ</w:t>
      </w:r>
      <w:r w:rsidR="001706EB" w:rsidRPr="0047156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C23A4" w:rsidRPr="0047156B">
        <w:rPr>
          <w:rFonts w:ascii="PT Astra Serif" w:eastAsia="Times New Roman" w:hAnsi="PT Astra Serif" w:cs="Times New Roman"/>
          <w:sz w:val="28"/>
          <w:szCs w:val="28"/>
        </w:rPr>
        <w:t>не позднее 7.3</w:t>
      </w:r>
      <w:r w:rsidRPr="0047156B">
        <w:rPr>
          <w:rFonts w:ascii="PT Astra Serif" w:eastAsia="Times New Roman" w:hAnsi="PT Astra Serif" w:cs="Times New Roman"/>
          <w:sz w:val="28"/>
          <w:szCs w:val="28"/>
        </w:rPr>
        <w:t>0</w:t>
      </w:r>
      <w:r w:rsidR="00CC23A4" w:rsidRPr="0047156B">
        <w:rPr>
          <w:rFonts w:ascii="PT Astra Serif" w:eastAsia="Times New Roman" w:hAnsi="PT Astra Serif" w:cs="Times New Roman"/>
          <w:sz w:val="28"/>
          <w:szCs w:val="28"/>
        </w:rPr>
        <w:t xml:space="preserve"> по местному времени</w:t>
      </w:r>
      <w:r w:rsidRPr="0047156B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380E01" w:rsidRPr="0047156B" w:rsidRDefault="00380E01" w:rsidP="0068357E">
      <w:pPr>
        <w:spacing w:after="0" w:line="100" w:lineRule="atLeas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7156B">
        <w:rPr>
          <w:rFonts w:ascii="PT Astra Serif" w:eastAsia="Times New Roman" w:hAnsi="PT Astra Serif" w:cs="Times New Roman"/>
          <w:sz w:val="28"/>
          <w:szCs w:val="28"/>
        </w:rPr>
        <w:t>заблокировать на физическом уровне выход в Интернет и в локальную сеть;</w:t>
      </w:r>
    </w:p>
    <w:p w:rsidR="00380E01" w:rsidRPr="0047156B" w:rsidRDefault="00380E01" w:rsidP="0068357E">
      <w:pPr>
        <w:spacing w:after="0" w:line="100" w:lineRule="atLeast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7156B">
        <w:rPr>
          <w:rFonts w:ascii="PT Astra Serif" w:eastAsia="Times New Roman" w:hAnsi="PT Astra Serif" w:cs="Times New Roman"/>
          <w:sz w:val="28"/>
          <w:szCs w:val="28"/>
        </w:rPr>
        <w:t>настроить средство воспроизведения аудиозаписи для воспроизведения текста изложения (по русскому языку), проведения раздела «</w:t>
      </w:r>
      <w:proofErr w:type="spellStart"/>
      <w:r w:rsidRPr="0047156B">
        <w:rPr>
          <w:rFonts w:ascii="PT Astra Serif" w:eastAsia="Times New Roman" w:hAnsi="PT Astra Serif" w:cs="Times New Roman"/>
          <w:sz w:val="28"/>
          <w:szCs w:val="28"/>
        </w:rPr>
        <w:t>Аудирование</w:t>
      </w:r>
      <w:proofErr w:type="spellEnd"/>
      <w:r w:rsidRPr="0047156B">
        <w:rPr>
          <w:rFonts w:ascii="PT Astra Serif" w:eastAsia="Times New Roman" w:hAnsi="PT Astra Serif" w:cs="Times New Roman"/>
          <w:sz w:val="28"/>
          <w:szCs w:val="28"/>
        </w:rPr>
        <w:t>» (по иностранному языку) в каждой аудитории так, чтобы было слышно всем участникам ОГЭ.</w:t>
      </w:r>
    </w:p>
    <w:p w:rsidR="00380E01" w:rsidRPr="0047156B" w:rsidRDefault="00380E01" w:rsidP="0068357E">
      <w:pPr>
        <w:tabs>
          <w:tab w:val="left" w:pos="318"/>
        </w:tabs>
        <w:spacing w:after="0" w:line="100" w:lineRule="atLeas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7156B">
        <w:rPr>
          <w:rFonts w:ascii="PT Astra Serif" w:eastAsia="Times New Roman" w:hAnsi="PT Astra Serif" w:cs="Times New Roman"/>
          <w:sz w:val="28"/>
          <w:szCs w:val="28"/>
        </w:rPr>
        <w:t>В случае возникновения технических сбоев в работе звуковоспроизводящего устройства необходимо выполнить следующие действия:</w:t>
      </w:r>
    </w:p>
    <w:p w:rsidR="00380E01" w:rsidRPr="0047156B" w:rsidRDefault="00380E01" w:rsidP="0068357E">
      <w:pPr>
        <w:tabs>
          <w:tab w:val="left" w:pos="318"/>
        </w:tabs>
        <w:spacing w:after="0" w:line="100" w:lineRule="atLeas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7156B">
        <w:rPr>
          <w:rFonts w:ascii="PT Astra Serif" w:eastAsia="Times New Roman" w:hAnsi="PT Astra Serif" w:cs="Times New Roman"/>
          <w:sz w:val="28"/>
          <w:szCs w:val="28"/>
        </w:rPr>
        <w:t>устранить неисправности;</w:t>
      </w:r>
    </w:p>
    <w:p w:rsidR="003E397E" w:rsidRPr="0047156B" w:rsidRDefault="00380E01" w:rsidP="000B0BBA">
      <w:pPr>
        <w:tabs>
          <w:tab w:val="left" w:pos="318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7156B">
        <w:rPr>
          <w:rFonts w:ascii="PT Astra Serif" w:eastAsia="Times New Roman" w:hAnsi="PT Astra Serif" w:cs="Times New Roman"/>
          <w:sz w:val="28"/>
          <w:szCs w:val="28"/>
        </w:rPr>
        <w:t>если неисправности не могут бы</w:t>
      </w:r>
      <w:r w:rsidR="00165243" w:rsidRPr="0047156B">
        <w:rPr>
          <w:rFonts w:ascii="PT Astra Serif" w:eastAsia="Times New Roman" w:hAnsi="PT Astra Serif" w:cs="Times New Roman"/>
          <w:sz w:val="28"/>
          <w:szCs w:val="28"/>
        </w:rPr>
        <w:t xml:space="preserve">ть устранены, в </w:t>
      </w:r>
      <w:proofErr w:type="gramStart"/>
      <w:r w:rsidR="00165243" w:rsidRPr="0047156B">
        <w:rPr>
          <w:rFonts w:ascii="PT Astra Serif" w:eastAsia="Times New Roman" w:hAnsi="PT Astra Serif" w:cs="Times New Roman"/>
          <w:sz w:val="28"/>
          <w:szCs w:val="28"/>
        </w:rPr>
        <w:t>аудитории</w:t>
      </w:r>
      <w:proofErr w:type="gramEnd"/>
      <w:r w:rsidR="00165243" w:rsidRPr="0047156B">
        <w:rPr>
          <w:rFonts w:ascii="PT Astra Serif" w:eastAsia="Times New Roman" w:hAnsi="PT Astra Serif" w:cs="Times New Roman"/>
          <w:sz w:val="28"/>
          <w:szCs w:val="28"/>
        </w:rPr>
        <w:t xml:space="preserve"> должно</w:t>
      </w:r>
      <w:r w:rsidRPr="0047156B">
        <w:rPr>
          <w:rFonts w:ascii="PT Astra Serif" w:eastAsia="Times New Roman" w:hAnsi="PT Astra Serif" w:cs="Times New Roman"/>
          <w:sz w:val="28"/>
          <w:szCs w:val="28"/>
        </w:rPr>
        <w:t xml:space="preserve"> быть установлена резервное звуковоспроизводящее устройство, на котором продолжится воспроизведение записи.</w:t>
      </w:r>
    </w:p>
    <w:p w:rsidR="002F4CDF" w:rsidRPr="0047156B" w:rsidRDefault="002F4CDF" w:rsidP="0068357E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7156B">
        <w:rPr>
          <w:rFonts w:ascii="PT Astra Serif" w:hAnsi="PT Astra Serif"/>
          <w:b/>
          <w:sz w:val="28"/>
          <w:szCs w:val="28"/>
        </w:rPr>
        <w:t xml:space="preserve">Подготовка к проведению ОГЭ </w:t>
      </w:r>
    </w:p>
    <w:p w:rsidR="002F4CDF" w:rsidRPr="0047156B" w:rsidRDefault="002F4CDF" w:rsidP="0068357E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7156B">
        <w:rPr>
          <w:rFonts w:ascii="PT Astra Serif" w:hAnsi="PT Astra Serif"/>
          <w:b/>
          <w:sz w:val="28"/>
          <w:szCs w:val="28"/>
        </w:rPr>
        <w:t>(при использовании технологии ОГЭ 2.0)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b/>
          <w:sz w:val="28"/>
          <w:szCs w:val="28"/>
        </w:rPr>
        <w:t xml:space="preserve">Не </w:t>
      </w:r>
      <w:proofErr w:type="gramStart"/>
      <w:r w:rsidRPr="0047156B">
        <w:rPr>
          <w:rFonts w:ascii="PT Astra Serif" w:hAnsi="PT Astra Serif" w:cs="Times New Roman"/>
          <w:b/>
          <w:sz w:val="28"/>
          <w:szCs w:val="28"/>
        </w:rPr>
        <w:t>позднее</w:t>
      </w:r>
      <w:proofErr w:type="gramEnd"/>
      <w:r w:rsidRPr="0047156B">
        <w:rPr>
          <w:rFonts w:ascii="PT Astra Serif" w:hAnsi="PT Astra Serif" w:cs="Times New Roman"/>
          <w:b/>
          <w:sz w:val="28"/>
          <w:szCs w:val="28"/>
        </w:rPr>
        <w:t xml:space="preserve"> чем за 2 недели </w:t>
      </w:r>
      <w:r w:rsidRPr="0047156B">
        <w:rPr>
          <w:rFonts w:ascii="PT Astra Serif" w:hAnsi="PT Astra Serif" w:cs="Times New Roman"/>
          <w:sz w:val="28"/>
          <w:szCs w:val="28"/>
        </w:rPr>
        <w:t>до начала экзаменационного периода до проведения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проверки готовности ППЭ членом ГЭК технический специалист должен обеспечить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настройку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авторизации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подтверждения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настроек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членом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ГЭК 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начала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процедуры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доставки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(скачивания) ЭМ из защищенной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сети: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получить</w:t>
      </w:r>
      <w:r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из</w:t>
      </w:r>
      <w:r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РЦОИ</w:t>
      </w:r>
      <w:r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дистрибутив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</w:t>
      </w:r>
      <w:r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авторизации;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проверить соответствие технических характеристик компьютеров (ноутбуков) в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 xml:space="preserve">Штабе ППЭ, предназначенных для установки ПО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z w:val="28"/>
          <w:szCs w:val="28"/>
        </w:rPr>
        <w:t xml:space="preserve"> авторизации, предъявляемым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="00614D3F" w:rsidRPr="0047156B">
        <w:rPr>
          <w:rFonts w:ascii="PT Astra Serif" w:hAnsi="PT Astra Serif" w:cs="Times New Roman"/>
          <w:sz w:val="28"/>
          <w:szCs w:val="28"/>
        </w:rPr>
        <w:t>требованиям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(основного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резервного);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 xml:space="preserve">установить </w:t>
      </w:r>
      <w:proofErr w:type="gramStart"/>
      <w:r w:rsidRPr="0047156B">
        <w:rPr>
          <w:rFonts w:ascii="PT Astra Serif" w:hAnsi="PT Astra Serif" w:cs="Times New Roman"/>
          <w:sz w:val="28"/>
          <w:szCs w:val="28"/>
        </w:rPr>
        <w:t>полученное</w:t>
      </w:r>
      <w:proofErr w:type="gramEnd"/>
      <w:r w:rsidRPr="0047156B">
        <w:rPr>
          <w:rFonts w:ascii="PT Astra Serif" w:hAnsi="PT Astra Serif" w:cs="Times New Roman"/>
          <w:sz w:val="28"/>
          <w:szCs w:val="28"/>
        </w:rPr>
        <w:t xml:space="preserve"> ПО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z w:val="28"/>
          <w:szCs w:val="28"/>
        </w:rPr>
        <w:t xml:space="preserve"> авторизации на компьютеры (ноутбуки) в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Штабе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(основной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 резервный).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Основная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165243" w:rsidRPr="0047156B">
        <w:rPr>
          <w:rFonts w:ascii="PT Astra Serif" w:hAnsi="PT Astra Serif" w:cs="Times New Roman"/>
          <w:sz w:val="28"/>
          <w:szCs w:val="28"/>
        </w:rPr>
        <w:t>С</w:t>
      </w:r>
      <w:r w:rsidRPr="0047156B">
        <w:rPr>
          <w:rFonts w:ascii="PT Astra Serif" w:hAnsi="PT Astra Serif" w:cs="Times New Roman"/>
          <w:sz w:val="28"/>
          <w:szCs w:val="28"/>
        </w:rPr>
        <w:t>танция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авторизации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должна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быть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установлена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отдельном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компьютере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(ноутбуке).</w:t>
      </w:r>
    </w:p>
    <w:p w:rsidR="00614D3F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pacing w:val="1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  <w:u w:val="single"/>
        </w:rPr>
        <w:t xml:space="preserve">На основной и резервной </w:t>
      </w:r>
      <w:r w:rsidR="00946222" w:rsidRPr="0047156B">
        <w:rPr>
          <w:rFonts w:ascii="PT Astra Serif" w:hAnsi="PT Astra Serif" w:cs="Times New Roman"/>
          <w:sz w:val="28"/>
          <w:szCs w:val="28"/>
          <w:u w:val="single"/>
        </w:rPr>
        <w:t>Станциях</w:t>
      </w:r>
      <w:r w:rsidRPr="0047156B">
        <w:rPr>
          <w:rFonts w:ascii="PT Astra Serif" w:hAnsi="PT Astra Serif" w:cs="Times New Roman"/>
          <w:sz w:val="28"/>
          <w:szCs w:val="28"/>
          <w:u w:val="single"/>
        </w:rPr>
        <w:t xml:space="preserve"> авторизации</w:t>
      </w:r>
      <w:r w:rsidRPr="0047156B">
        <w:rPr>
          <w:rFonts w:ascii="PT Astra Serif" w:hAnsi="PT Astra Serif" w:cs="Times New Roman"/>
          <w:sz w:val="28"/>
          <w:szCs w:val="28"/>
        </w:rPr>
        <w:t>, установленных в Штабе ППЭ: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внести</w:t>
      </w:r>
      <w:r w:rsidRPr="0047156B">
        <w:rPr>
          <w:rFonts w:ascii="PT Astra Serif" w:hAnsi="PT Astra Serif" w:cs="Times New Roman"/>
          <w:spacing w:val="9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при</w:t>
      </w:r>
      <w:r w:rsidRPr="0047156B">
        <w:rPr>
          <w:rFonts w:ascii="PT Astra Serif" w:hAnsi="PT Astra Serif" w:cs="Times New Roman"/>
          <w:spacing w:val="1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первоначальной</w:t>
      </w:r>
      <w:r w:rsidRPr="0047156B">
        <w:rPr>
          <w:rFonts w:ascii="PT Astra Serif" w:hAnsi="PT Astra Serif" w:cs="Times New Roman"/>
          <w:spacing w:val="1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настройке</w:t>
      </w:r>
      <w:r w:rsidRPr="0047156B">
        <w:rPr>
          <w:rFonts w:ascii="PT Astra Serif" w:hAnsi="PT Astra Serif" w:cs="Times New Roman"/>
          <w:spacing w:val="9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1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проверить</w:t>
      </w:r>
      <w:r w:rsidRPr="0047156B">
        <w:rPr>
          <w:rFonts w:ascii="PT Astra Serif" w:hAnsi="PT Astra Serif" w:cs="Times New Roman"/>
          <w:spacing w:val="9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настройки</w:t>
      </w:r>
      <w:r w:rsidRPr="0047156B">
        <w:rPr>
          <w:rFonts w:ascii="PT Astra Serif" w:hAnsi="PT Astra Serif" w:cs="Times New Roman"/>
          <w:spacing w:val="9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ППЭ:</w:t>
      </w:r>
      <w:r w:rsidRPr="0047156B">
        <w:rPr>
          <w:rFonts w:ascii="PT Astra Serif" w:hAnsi="PT Astra Serif" w:cs="Times New Roman"/>
          <w:spacing w:val="9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код</w:t>
      </w:r>
      <w:r w:rsidRPr="0047156B">
        <w:rPr>
          <w:rFonts w:ascii="PT Astra Serif" w:hAnsi="PT Astra Serif" w:cs="Times New Roman"/>
          <w:spacing w:val="1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региона,</w:t>
      </w:r>
      <w:r w:rsidR="00614D3F" w:rsidRPr="0047156B">
        <w:rPr>
          <w:rFonts w:ascii="PT Astra Serif" w:hAnsi="PT Astra Serif" w:cs="Times New Roman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код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уникальный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рамках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номер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компьютера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(в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случае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использования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компьютера (ноутбука) для установки нескольких видов ПО номер компьютера должен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 xml:space="preserve">совпадать), период проведения экзаменов, признак резервной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z w:val="28"/>
          <w:szCs w:val="28"/>
        </w:rPr>
        <w:t xml:space="preserve"> для резервной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z w:val="28"/>
          <w:szCs w:val="28"/>
        </w:rPr>
        <w:t>; указать тип основного и резервного канала доступа в защищенную сеть (либо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зафиксировать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отсутствие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резервного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канала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доступа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защищенную сеть);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pacing w:val="-1"/>
          <w:sz w:val="28"/>
          <w:szCs w:val="28"/>
        </w:rPr>
        <w:lastRenderedPageBreak/>
        <w:t>проверить</w:t>
      </w:r>
      <w:r w:rsidRPr="0047156B">
        <w:rPr>
          <w:rFonts w:ascii="PT Astra Serif" w:hAnsi="PT Astra Serif" w:cs="Times New Roman"/>
          <w:spacing w:val="-1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>наличие</w:t>
      </w:r>
      <w:r w:rsidRPr="0047156B">
        <w:rPr>
          <w:rFonts w:ascii="PT Astra Serif" w:hAnsi="PT Astra Serif" w:cs="Times New Roman"/>
          <w:spacing w:val="-1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>соединения</w:t>
      </w:r>
      <w:r w:rsidRPr="0047156B">
        <w:rPr>
          <w:rFonts w:ascii="PT Astra Serif" w:hAnsi="PT Astra Serif" w:cs="Times New Roman"/>
          <w:spacing w:val="-1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>со</w:t>
      </w:r>
      <w:r w:rsidRPr="0047156B">
        <w:rPr>
          <w:rFonts w:ascii="PT Astra Serif" w:hAnsi="PT Astra Serif" w:cs="Times New Roman"/>
          <w:spacing w:val="-1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>специализированным</w:t>
      </w:r>
      <w:r w:rsidRPr="0047156B">
        <w:rPr>
          <w:rFonts w:ascii="PT Astra Serif" w:hAnsi="PT Astra Serif" w:cs="Times New Roman"/>
          <w:spacing w:val="-1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федеральным</w:t>
      </w:r>
      <w:r w:rsidRPr="0047156B">
        <w:rPr>
          <w:rFonts w:ascii="PT Astra Serif" w:hAnsi="PT Astra Serif" w:cs="Times New Roman"/>
          <w:spacing w:val="-1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порталом</w:t>
      </w:r>
      <w:r w:rsidRPr="0047156B">
        <w:rPr>
          <w:rFonts w:ascii="PT Astra Serif" w:hAnsi="PT Astra Serif" w:cs="Times New Roman"/>
          <w:spacing w:val="-1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</w:t>
      </w:r>
      <w:r w:rsidRPr="0047156B">
        <w:rPr>
          <w:rFonts w:ascii="PT Astra Serif" w:hAnsi="PT Astra Serif" w:cs="Times New Roman"/>
          <w:spacing w:val="-6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основному и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резервному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каналам доступа</w:t>
      </w:r>
      <w:r w:rsidRPr="0047156B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защищенной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сети;</w:t>
      </w:r>
    </w:p>
    <w:p w:rsidR="00614D3F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pacing w:val="-2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рамках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проверки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готовности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предложить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члену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ГЭК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выполнить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авторизацию</w:t>
      </w:r>
      <w:r w:rsidRPr="0047156B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</w:t>
      </w:r>
      <w:r w:rsidRPr="0047156B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помощью</w:t>
      </w:r>
      <w:r w:rsidRPr="0047156B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proofErr w:type="spellStart"/>
      <w:r w:rsidRPr="0047156B">
        <w:rPr>
          <w:rFonts w:ascii="PT Astra Serif" w:hAnsi="PT Astra Serif" w:cs="Times New Roman"/>
          <w:sz w:val="28"/>
          <w:szCs w:val="28"/>
        </w:rPr>
        <w:t>токена</w:t>
      </w:r>
      <w:proofErr w:type="spellEnd"/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ОГЭ</w:t>
      </w:r>
      <w:r w:rsidRPr="0047156B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</w:t>
      </w:r>
      <w:r w:rsidRPr="0047156B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основной</w:t>
      </w:r>
      <w:r w:rsidRPr="0047156B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резервной</w:t>
      </w:r>
      <w:r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946222" w:rsidRPr="0047156B">
        <w:rPr>
          <w:rFonts w:ascii="PT Astra Serif" w:hAnsi="PT Astra Serif" w:cs="Times New Roman"/>
          <w:sz w:val="28"/>
          <w:szCs w:val="28"/>
        </w:rPr>
        <w:t>Станциях</w:t>
      </w:r>
      <w:r w:rsidRPr="0047156B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авторизации:</w:t>
      </w:r>
      <w:r w:rsidRPr="0047156B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результатам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авторизации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убедиться,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что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настройки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авторизации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подтверждены;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обеспечить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получение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proofErr w:type="spellStart"/>
      <w:proofErr w:type="gramStart"/>
      <w:r w:rsidRPr="0047156B">
        <w:rPr>
          <w:rFonts w:ascii="PT Astra Serif" w:hAnsi="PT Astra Serif" w:cs="Times New Roman"/>
          <w:sz w:val="28"/>
          <w:szCs w:val="28"/>
        </w:rPr>
        <w:t>интернет-пакетов</w:t>
      </w:r>
      <w:proofErr w:type="spellEnd"/>
      <w:proofErr w:type="gramEnd"/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ЭМ: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на</w:t>
      </w:r>
      <w:r w:rsidRPr="0047156B">
        <w:rPr>
          <w:rFonts w:ascii="PT Astra Serif" w:hAnsi="PT Astra Serif" w:cs="Times New Roman"/>
          <w:spacing w:val="-1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основной</w:t>
      </w:r>
      <w:r w:rsidRPr="0047156B">
        <w:rPr>
          <w:rFonts w:ascii="PT Astra Serif" w:hAnsi="PT Astra Serif" w:cs="Times New Roman"/>
          <w:spacing w:val="-12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pacing w:val="-1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авторизации</w:t>
      </w:r>
      <w:r w:rsidRPr="0047156B">
        <w:rPr>
          <w:rFonts w:ascii="PT Astra Serif" w:hAnsi="PT Astra Serif" w:cs="Times New Roman"/>
          <w:spacing w:val="-1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скачать</w:t>
      </w:r>
      <w:r w:rsidRPr="0047156B">
        <w:rPr>
          <w:rFonts w:ascii="PT Astra Serif" w:hAnsi="PT Astra Serif" w:cs="Times New Roman"/>
          <w:spacing w:val="-1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все</w:t>
      </w:r>
      <w:r w:rsidRPr="0047156B">
        <w:rPr>
          <w:rFonts w:ascii="PT Astra Serif" w:hAnsi="PT Astra Serif" w:cs="Times New Roman"/>
          <w:spacing w:val="-1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доступные</w:t>
      </w:r>
      <w:r w:rsidRPr="0047156B">
        <w:rPr>
          <w:rFonts w:ascii="PT Astra Serif" w:hAnsi="PT Astra Serif" w:cs="Times New Roman"/>
          <w:spacing w:val="-1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файлы</w:t>
      </w:r>
      <w:r w:rsidRPr="0047156B">
        <w:rPr>
          <w:rFonts w:ascii="PT Astra Serif" w:hAnsi="PT Astra Serif" w:cs="Times New Roman"/>
          <w:spacing w:val="-9"/>
          <w:sz w:val="28"/>
          <w:szCs w:val="28"/>
        </w:rPr>
        <w:t xml:space="preserve"> </w:t>
      </w:r>
      <w:proofErr w:type="spellStart"/>
      <w:proofErr w:type="gramStart"/>
      <w:r w:rsidRPr="0047156B">
        <w:rPr>
          <w:rFonts w:ascii="PT Astra Serif" w:hAnsi="PT Astra Serif" w:cs="Times New Roman"/>
          <w:sz w:val="28"/>
          <w:szCs w:val="28"/>
        </w:rPr>
        <w:t>интернет-пакетов</w:t>
      </w:r>
      <w:proofErr w:type="spellEnd"/>
      <w:proofErr w:type="gramEnd"/>
      <w:r w:rsidRPr="0047156B">
        <w:rPr>
          <w:rFonts w:ascii="PT Astra Serif" w:hAnsi="PT Astra Serif" w:cs="Times New Roman"/>
          <w:sz w:val="28"/>
          <w:szCs w:val="28"/>
        </w:rPr>
        <w:t>,</w:t>
      </w:r>
      <w:r w:rsidRPr="0047156B">
        <w:rPr>
          <w:rFonts w:ascii="PT Astra Serif" w:hAnsi="PT Astra Serif" w:cs="Times New Roman"/>
          <w:spacing w:val="-6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 случае длительног</w:t>
      </w:r>
      <w:r w:rsidR="00165243" w:rsidRPr="0047156B">
        <w:rPr>
          <w:rFonts w:ascii="PT Astra Serif" w:hAnsi="PT Astra Serif" w:cs="Times New Roman"/>
          <w:sz w:val="28"/>
          <w:szCs w:val="28"/>
        </w:rPr>
        <w:t>о процесса скачивания оставить С</w:t>
      </w:r>
      <w:r w:rsidRPr="0047156B">
        <w:rPr>
          <w:rFonts w:ascii="PT Astra Serif" w:hAnsi="PT Astra Serif" w:cs="Times New Roman"/>
          <w:sz w:val="28"/>
          <w:szCs w:val="28"/>
        </w:rPr>
        <w:t>танцию авторизацию включенной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до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завершения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скачивания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proofErr w:type="spellStart"/>
      <w:r w:rsidRPr="0047156B">
        <w:rPr>
          <w:rFonts w:ascii="PT Astra Serif" w:hAnsi="PT Astra Serif" w:cs="Times New Roman"/>
          <w:sz w:val="28"/>
          <w:szCs w:val="28"/>
        </w:rPr>
        <w:t>интернет-пакетов</w:t>
      </w:r>
      <w:proofErr w:type="spellEnd"/>
      <w:r w:rsidRPr="0047156B">
        <w:rPr>
          <w:rFonts w:ascii="PT Astra Serif" w:hAnsi="PT Astra Serif" w:cs="Times New Roman"/>
          <w:sz w:val="28"/>
          <w:szCs w:val="28"/>
        </w:rPr>
        <w:t>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 xml:space="preserve">полученные </w:t>
      </w:r>
      <w:proofErr w:type="spellStart"/>
      <w:r w:rsidRPr="0047156B">
        <w:rPr>
          <w:rFonts w:ascii="PT Astra Serif" w:hAnsi="PT Astra Serif" w:cs="Times New Roman"/>
          <w:sz w:val="28"/>
          <w:szCs w:val="28"/>
        </w:rPr>
        <w:t>интернет-пакеты</w:t>
      </w:r>
      <w:proofErr w:type="spellEnd"/>
      <w:r w:rsidRPr="0047156B">
        <w:rPr>
          <w:rFonts w:ascii="PT Astra Serif" w:hAnsi="PT Astra Serif" w:cs="Times New Roman"/>
          <w:sz w:val="28"/>
          <w:szCs w:val="28"/>
        </w:rPr>
        <w:t xml:space="preserve"> на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z w:val="28"/>
          <w:szCs w:val="28"/>
        </w:rPr>
        <w:t xml:space="preserve"> авторизации сохранить на основной 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proofErr w:type="gramStart"/>
      <w:r w:rsidRPr="0047156B">
        <w:rPr>
          <w:rFonts w:ascii="PT Astra Serif" w:hAnsi="PT Astra Serif" w:cs="Times New Roman"/>
          <w:sz w:val="28"/>
          <w:szCs w:val="28"/>
        </w:rPr>
        <w:t>резервный</w:t>
      </w:r>
      <w:proofErr w:type="gramEnd"/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proofErr w:type="spellStart"/>
      <w:r w:rsidRPr="0047156B">
        <w:rPr>
          <w:rFonts w:ascii="PT Astra Serif" w:hAnsi="PT Astra Serif" w:cs="Times New Roman"/>
          <w:sz w:val="28"/>
          <w:szCs w:val="28"/>
        </w:rPr>
        <w:t>флеш-накопители</w:t>
      </w:r>
      <w:proofErr w:type="spellEnd"/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хранения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резервных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копий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proofErr w:type="spellStart"/>
      <w:r w:rsidRPr="0047156B">
        <w:rPr>
          <w:rFonts w:ascii="PT Astra Serif" w:hAnsi="PT Astra Serif" w:cs="Times New Roman"/>
          <w:sz w:val="28"/>
          <w:szCs w:val="28"/>
        </w:rPr>
        <w:t>интернет-пакетов</w:t>
      </w:r>
      <w:proofErr w:type="spellEnd"/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(полученные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proofErr w:type="spellStart"/>
      <w:r w:rsidRPr="0047156B">
        <w:rPr>
          <w:rFonts w:ascii="PT Astra Serif" w:hAnsi="PT Astra Serif" w:cs="Times New Roman"/>
          <w:sz w:val="28"/>
          <w:szCs w:val="28"/>
        </w:rPr>
        <w:t>интернет-пакеты</w:t>
      </w:r>
      <w:proofErr w:type="spellEnd"/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также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хранятся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авторизации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Штабе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ППЭ);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передать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proofErr w:type="gramStart"/>
      <w:r w:rsidRPr="0047156B">
        <w:rPr>
          <w:rFonts w:ascii="PT Astra Serif" w:hAnsi="PT Astra Serif" w:cs="Times New Roman"/>
          <w:sz w:val="28"/>
          <w:szCs w:val="28"/>
        </w:rPr>
        <w:t>основной</w:t>
      </w:r>
      <w:proofErr w:type="gramEnd"/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резервный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proofErr w:type="spellStart"/>
      <w:r w:rsidRPr="0047156B">
        <w:rPr>
          <w:rFonts w:ascii="PT Astra Serif" w:hAnsi="PT Astra Serif" w:cs="Times New Roman"/>
          <w:sz w:val="28"/>
          <w:szCs w:val="28"/>
        </w:rPr>
        <w:t>флеш-накопители</w:t>
      </w:r>
      <w:proofErr w:type="spellEnd"/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руководителю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хранения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сейфе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Штаба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ППЭ.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Хранение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осуществляется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использованием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мер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информационной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безопасности.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b/>
          <w:sz w:val="28"/>
          <w:szCs w:val="28"/>
        </w:rPr>
        <w:t>Важно!</w:t>
      </w:r>
      <w:r w:rsidRPr="0047156B">
        <w:rPr>
          <w:rFonts w:ascii="PT Astra Serif" w:hAnsi="PT Astra Serif" w:cs="Times New Roman"/>
          <w:b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Технический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специалист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должен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запускать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165243" w:rsidRPr="0047156B">
        <w:rPr>
          <w:rFonts w:ascii="PT Astra Serif" w:hAnsi="PT Astra Serif" w:cs="Times New Roman"/>
          <w:sz w:val="28"/>
          <w:szCs w:val="28"/>
        </w:rPr>
        <w:t>С</w:t>
      </w:r>
      <w:r w:rsidRPr="0047156B">
        <w:rPr>
          <w:rFonts w:ascii="PT Astra Serif" w:hAnsi="PT Astra Serif" w:cs="Times New Roman"/>
          <w:sz w:val="28"/>
          <w:szCs w:val="28"/>
        </w:rPr>
        <w:t>танцию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авторизации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 xml:space="preserve">проверки наличия новых </w:t>
      </w:r>
      <w:proofErr w:type="spellStart"/>
      <w:proofErr w:type="gramStart"/>
      <w:r w:rsidRPr="0047156B">
        <w:rPr>
          <w:rFonts w:ascii="PT Astra Serif" w:hAnsi="PT Astra Serif" w:cs="Times New Roman"/>
          <w:sz w:val="28"/>
          <w:szCs w:val="28"/>
        </w:rPr>
        <w:t>интернет-пакетов</w:t>
      </w:r>
      <w:proofErr w:type="spellEnd"/>
      <w:proofErr w:type="gramEnd"/>
      <w:r w:rsidRPr="0047156B">
        <w:rPr>
          <w:rFonts w:ascii="PT Astra Serif" w:hAnsi="PT Astra Serif" w:cs="Times New Roman"/>
          <w:sz w:val="28"/>
          <w:szCs w:val="28"/>
        </w:rPr>
        <w:t xml:space="preserve"> и обеспечивать их получение в соответствии</w:t>
      </w:r>
      <w:r w:rsidR="00614D3F" w:rsidRPr="0047156B">
        <w:rPr>
          <w:rFonts w:ascii="PT Astra Serif" w:hAnsi="PT Astra Serif" w:cs="Times New Roman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описанным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выше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порядком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графиком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предоставления</w:t>
      </w:r>
      <w:r w:rsidRPr="0047156B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ЭМ.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proofErr w:type="gramStart"/>
      <w:r w:rsidRPr="0047156B">
        <w:rPr>
          <w:rFonts w:ascii="PT Astra Serif" w:hAnsi="PT Astra Serif" w:cs="Times New Roman"/>
          <w:sz w:val="28"/>
          <w:szCs w:val="28"/>
        </w:rPr>
        <w:t>Интернет-пакеты</w:t>
      </w:r>
      <w:proofErr w:type="spellEnd"/>
      <w:r w:rsidRPr="0047156B">
        <w:rPr>
          <w:rFonts w:ascii="PT Astra Serif" w:hAnsi="PT Astra Serif" w:cs="Times New Roman"/>
          <w:sz w:val="28"/>
          <w:szCs w:val="28"/>
        </w:rPr>
        <w:t xml:space="preserve"> становятся доступны за 5 рабочих дней до даты экзамена – для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основных</w:t>
      </w:r>
      <w:r w:rsidRPr="0047156B">
        <w:rPr>
          <w:rFonts w:ascii="PT Astra Serif" w:hAnsi="PT Astra Serif" w:cs="Times New Roman"/>
          <w:spacing w:val="6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дней</w:t>
      </w:r>
      <w:r w:rsidRPr="0047156B">
        <w:rPr>
          <w:rFonts w:ascii="PT Astra Serif" w:hAnsi="PT Astra Serif" w:cs="Times New Roman"/>
          <w:spacing w:val="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экзаменационного</w:t>
      </w:r>
      <w:r w:rsidRPr="0047156B">
        <w:rPr>
          <w:rFonts w:ascii="PT Astra Serif" w:hAnsi="PT Astra Serif" w:cs="Times New Roman"/>
          <w:spacing w:val="6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периода,</w:t>
      </w:r>
      <w:r w:rsidRPr="0047156B">
        <w:rPr>
          <w:rFonts w:ascii="PT Astra Serif" w:hAnsi="PT Astra Serif" w:cs="Times New Roman"/>
          <w:spacing w:val="6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за</w:t>
      </w:r>
      <w:r w:rsidRPr="0047156B">
        <w:rPr>
          <w:rFonts w:ascii="PT Astra Serif" w:hAnsi="PT Astra Serif" w:cs="Times New Roman"/>
          <w:spacing w:val="6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3</w:t>
      </w:r>
      <w:r w:rsidRPr="0047156B">
        <w:rPr>
          <w:rFonts w:ascii="PT Astra Serif" w:hAnsi="PT Astra Serif" w:cs="Times New Roman"/>
          <w:spacing w:val="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рабочих</w:t>
      </w:r>
      <w:r w:rsidRPr="0047156B">
        <w:rPr>
          <w:rFonts w:ascii="PT Astra Serif" w:hAnsi="PT Astra Serif" w:cs="Times New Roman"/>
          <w:spacing w:val="6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дня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–</w:t>
      </w:r>
      <w:r w:rsidRPr="0047156B">
        <w:rPr>
          <w:rFonts w:ascii="PT Astra Serif" w:hAnsi="PT Astra Serif" w:cs="Times New Roman"/>
          <w:spacing w:val="6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Pr="0047156B">
        <w:rPr>
          <w:rFonts w:ascii="PT Astra Serif" w:hAnsi="PT Astra Serif" w:cs="Times New Roman"/>
          <w:spacing w:val="6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резервных</w:t>
      </w:r>
      <w:r w:rsidRPr="0047156B">
        <w:rPr>
          <w:rFonts w:ascii="PT Astra Serif" w:hAnsi="PT Astra Serif" w:cs="Times New Roman"/>
          <w:spacing w:val="6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дней</w:t>
      </w:r>
      <w:r w:rsidR="00614D3F" w:rsidRPr="0047156B">
        <w:rPr>
          <w:rFonts w:ascii="PT Astra Serif" w:hAnsi="PT Astra Serif" w:cs="Times New Roman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экзаменационного периода и формируются на основе сведений о распределённых по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участниках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аудиторном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фонде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ППЭ.</w:t>
      </w:r>
      <w:proofErr w:type="gramEnd"/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После</w:t>
      </w:r>
      <w:r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скачивания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proofErr w:type="spellStart"/>
      <w:proofErr w:type="gramStart"/>
      <w:r w:rsidRPr="0047156B">
        <w:rPr>
          <w:rFonts w:ascii="PT Astra Serif" w:hAnsi="PT Astra Serif" w:cs="Times New Roman"/>
          <w:sz w:val="28"/>
          <w:szCs w:val="28"/>
        </w:rPr>
        <w:t>интернет-пакета</w:t>
      </w:r>
      <w:proofErr w:type="spellEnd"/>
      <w:proofErr w:type="gramEnd"/>
      <w:r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(пакетов)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новую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дату</w:t>
      </w:r>
      <w:r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предмет: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получить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от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руководителя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proofErr w:type="gramStart"/>
      <w:r w:rsidRPr="0047156B">
        <w:rPr>
          <w:rFonts w:ascii="PT Astra Serif" w:hAnsi="PT Astra Serif" w:cs="Times New Roman"/>
          <w:sz w:val="28"/>
          <w:szCs w:val="28"/>
        </w:rPr>
        <w:t>основной</w:t>
      </w:r>
      <w:proofErr w:type="gramEnd"/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резервный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proofErr w:type="spellStart"/>
      <w:r w:rsidRPr="0047156B">
        <w:rPr>
          <w:rFonts w:ascii="PT Astra Serif" w:hAnsi="PT Astra Serif" w:cs="Times New Roman"/>
          <w:sz w:val="28"/>
          <w:szCs w:val="28"/>
        </w:rPr>
        <w:t>флеш-накопители</w:t>
      </w:r>
      <w:proofErr w:type="spellEnd"/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="00B63547" w:rsidRPr="0047156B">
        <w:rPr>
          <w:rFonts w:ascii="PT Astra Serif" w:hAnsi="PT Astra Serif" w:cs="Times New Roman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хранения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резервных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копий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proofErr w:type="spellStart"/>
      <w:r w:rsidRPr="0047156B">
        <w:rPr>
          <w:rFonts w:ascii="PT Astra Serif" w:hAnsi="PT Astra Serif" w:cs="Times New Roman"/>
          <w:sz w:val="28"/>
          <w:szCs w:val="28"/>
        </w:rPr>
        <w:t>интернет-пакетов</w:t>
      </w:r>
      <w:proofErr w:type="spellEnd"/>
      <w:r w:rsidRPr="0047156B">
        <w:rPr>
          <w:rFonts w:ascii="PT Astra Serif" w:hAnsi="PT Astra Serif" w:cs="Times New Roman"/>
          <w:sz w:val="28"/>
          <w:szCs w:val="28"/>
        </w:rPr>
        <w:t>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сохранить</w:t>
      </w:r>
      <w:r w:rsidRPr="0047156B">
        <w:rPr>
          <w:rFonts w:ascii="PT Astra Serif" w:hAnsi="PT Astra Serif" w:cs="Times New Roman"/>
          <w:spacing w:val="-1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новые</w:t>
      </w:r>
      <w:r w:rsidRPr="0047156B">
        <w:rPr>
          <w:rFonts w:ascii="PT Astra Serif" w:hAnsi="PT Astra Serif" w:cs="Times New Roman"/>
          <w:spacing w:val="-8"/>
          <w:sz w:val="28"/>
          <w:szCs w:val="28"/>
        </w:rPr>
        <w:t xml:space="preserve"> </w:t>
      </w:r>
      <w:proofErr w:type="spellStart"/>
      <w:r w:rsidRPr="0047156B">
        <w:rPr>
          <w:rFonts w:ascii="PT Astra Serif" w:hAnsi="PT Astra Serif" w:cs="Times New Roman"/>
          <w:sz w:val="28"/>
          <w:szCs w:val="28"/>
        </w:rPr>
        <w:t>интернет-пакеты</w:t>
      </w:r>
      <w:proofErr w:type="spellEnd"/>
      <w:r w:rsidRPr="0047156B">
        <w:rPr>
          <w:rFonts w:ascii="PT Astra Serif" w:hAnsi="PT Astra Serif" w:cs="Times New Roman"/>
          <w:spacing w:val="-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</w:t>
      </w:r>
      <w:r w:rsidRPr="0047156B">
        <w:rPr>
          <w:rFonts w:ascii="PT Astra Serif" w:hAnsi="PT Astra Serif" w:cs="Times New Roman"/>
          <w:spacing w:val="-8"/>
          <w:sz w:val="28"/>
          <w:szCs w:val="28"/>
        </w:rPr>
        <w:t xml:space="preserve"> </w:t>
      </w:r>
      <w:proofErr w:type="gramStart"/>
      <w:r w:rsidRPr="0047156B">
        <w:rPr>
          <w:rFonts w:ascii="PT Astra Serif" w:hAnsi="PT Astra Serif" w:cs="Times New Roman"/>
          <w:sz w:val="28"/>
          <w:szCs w:val="28"/>
        </w:rPr>
        <w:t>основной</w:t>
      </w:r>
      <w:proofErr w:type="gramEnd"/>
      <w:r w:rsidRPr="0047156B">
        <w:rPr>
          <w:rFonts w:ascii="PT Astra Serif" w:hAnsi="PT Astra Serif" w:cs="Times New Roman"/>
          <w:spacing w:val="-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-8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резервный</w:t>
      </w:r>
      <w:r w:rsidRPr="0047156B">
        <w:rPr>
          <w:rFonts w:ascii="PT Astra Serif" w:hAnsi="PT Astra Serif" w:cs="Times New Roman"/>
          <w:spacing w:val="-7"/>
          <w:sz w:val="28"/>
          <w:szCs w:val="28"/>
        </w:rPr>
        <w:t xml:space="preserve"> </w:t>
      </w:r>
      <w:proofErr w:type="spellStart"/>
      <w:r w:rsidRPr="0047156B">
        <w:rPr>
          <w:rFonts w:ascii="PT Astra Serif" w:hAnsi="PT Astra Serif" w:cs="Times New Roman"/>
          <w:sz w:val="28"/>
          <w:szCs w:val="28"/>
        </w:rPr>
        <w:t>флеш-накопители</w:t>
      </w:r>
      <w:proofErr w:type="spellEnd"/>
      <w:r w:rsidRPr="0047156B">
        <w:rPr>
          <w:rFonts w:ascii="PT Astra Serif" w:hAnsi="PT Astra Serif" w:cs="Times New Roman"/>
          <w:spacing w:val="-8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хранения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резервных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копий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proofErr w:type="spellStart"/>
      <w:r w:rsidRPr="0047156B">
        <w:rPr>
          <w:rFonts w:ascii="PT Astra Serif" w:hAnsi="PT Astra Serif" w:cs="Times New Roman"/>
          <w:sz w:val="28"/>
          <w:szCs w:val="28"/>
        </w:rPr>
        <w:t>интернет-пакетов</w:t>
      </w:r>
      <w:proofErr w:type="spellEnd"/>
      <w:r w:rsidRPr="0047156B">
        <w:rPr>
          <w:rFonts w:ascii="PT Astra Serif" w:hAnsi="PT Astra Serif" w:cs="Times New Roman"/>
          <w:sz w:val="28"/>
          <w:szCs w:val="28"/>
        </w:rPr>
        <w:t>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передать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proofErr w:type="gramStart"/>
      <w:r w:rsidRPr="0047156B">
        <w:rPr>
          <w:rFonts w:ascii="PT Astra Serif" w:hAnsi="PT Astra Serif" w:cs="Times New Roman"/>
          <w:sz w:val="28"/>
          <w:szCs w:val="28"/>
        </w:rPr>
        <w:t>основной</w:t>
      </w:r>
      <w:proofErr w:type="gramEnd"/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резервный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proofErr w:type="spellStart"/>
      <w:r w:rsidRPr="0047156B">
        <w:rPr>
          <w:rFonts w:ascii="PT Astra Serif" w:hAnsi="PT Astra Serif" w:cs="Times New Roman"/>
          <w:sz w:val="28"/>
          <w:szCs w:val="28"/>
        </w:rPr>
        <w:t>флеш-накопители</w:t>
      </w:r>
      <w:proofErr w:type="spellEnd"/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руководителю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хранения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сейфе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Штаба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ППЭ.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proofErr w:type="gramStart"/>
      <w:r w:rsidRPr="0047156B">
        <w:rPr>
          <w:rFonts w:ascii="PT Astra Serif" w:hAnsi="PT Astra Serif" w:cs="Times New Roman"/>
          <w:sz w:val="28"/>
          <w:szCs w:val="28"/>
        </w:rPr>
        <w:t>Интернет-пакеты</w:t>
      </w:r>
      <w:proofErr w:type="spellEnd"/>
      <w:proofErr w:type="gramEnd"/>
      <w:r w:rsidRPr="0047156B">
        <w:rPr>
          <w:rFonts w:ascii="PT Astra Serif" w:hAnsi="PT Astra Serif" w:cs="Times New Roman"/>
          <w:sz w:val="28"/>
          <w:szCs w:val="28"/>
        </w:rPr>
        <w:t xml:space="preserve"> на каждую дату и предмет экзамена должны быть получены до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начала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технической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подготовки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соответствующему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экзамену.</w:t>
      </w:r>
    </w:p>
    <w:p w:rsidR="004F3AEE" w:rsidRPr="0047156B" w:rsidRDefault="004F3AEE" w:rsidP="0068357E">
      <w:pPr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b/>
          <w:sz w:val="28"/>
          <w:szCs w:val="28"/>
        </w:rPr>
        <w:t>Не</w:t>
      </w:r>
      <w:r w:rsidRPr="0047156B">
        <w:rPr>
          <w:rFonts w:ascii="PT Astra Serif" w:hAnsi="PT Astra Serif" w:cs="Times New Roman"/>
          <w:b/>
          <w:spacing w:val="-7"/>
          <w:sz w:val="28"/>
          <w:szCs w:val="28"/>
        </w:rPr>
        <w:t xml:space="preserve"> </w:t>
      </w:r>
      <w:proofErr w:type="gramStart"/>
      <w:r w:rsidRPr="0047156B">
        <w:rPr>
          <w:rFonts w:ascii="PT Astra Serif" w:hAnsi="PT Astra Serif" w:cs="Times New Roman"/>
          <w:b/>
          <w:sz w:val="28"/>
          <w:szCs w:val="28"/>
        </w:rPr>
        <w:t>позднее</w:t>
      </w:r>
      <w:proofErr w:type="gramEnd"/>
      <w:r w:rsidRPr="0047156B">
        <w:rPr>
          <w:rFonts w:ascii="PT Astra Serif" w:hAnsi="PT Astra Serif" w:cs="Times New Roman"/>
          <w:b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b/>
          <w:sz w:val="28"/>
          <w:szCs w:val="28"/>
        </w:rPr>
        <w:t>чем</w:t>
      </w:r>
      <w:r w:rsidRPr="0047156B">
        <w:rPr>
          <w:rFonts w:ascii="PT Astra Serif" w:hAnsi="PT Astra Serif" w:cs="Times New Roman"/>
          <w:b/>
          <w:spacing w:val="-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b/>
          <w:sz w:val="28"/>
          <w:szCs w:val="28"/>
        </w:rPr>
        <w:t>за</w:t>
      </w:r>
      <w:r w:rsidRPr="0047156B">
        <w:rPr>
          <w:rFonts w:ascii="PT Astra Serif" w:hAnsi="PT Astra Serif" w:cs="Times New Roman"/>
          <w:b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b/>
          <w:sz w:val="28"/>
          <w:szCs w:val="28"/>
        </w:rPr>
        <w:t>5</w:t>
      </w:r>
      <w:r w:rsidRPr="0047156B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b/>
          <w:sz w:val="28"/>
          <w:szCs w:val="28"/>
        </w:rPr>
        <w:t>календарных</w:t>
      </w:r>
      <w:r w:rsidRPr="0047156B">
        <w:rPr>
          <w:rFonts w:ascii="PT Astra Serif" w:hAnsi="PT Astra Serif" w:cs="Times New Roman"/>
          <w:b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b/>
          <w:sz w:val="28"/>
          <w:szCs w:val="28"/>
        </w:rPr>
        <w:t>дней</w:t>
      </w:r>
      <w:r w:rsidRPr="0047156B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до</w:t>
      </w:r>
      <w:r w:rsidRPr="0047156B">
        <w:rPr>
          <w:rFonts w:ascii="PT Astra Serif" w:hAnsi="PT Astra Serif" w:cs="Times New Roman"/>
          <w:spacing w:val="-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начала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периода</w:t>
      </w:r>
      <w:r w:rsidRPr="0047156B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проведения</w:t>
      </w:r>
      <w:r w:rsidRPr="0047156B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экзаменов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 ППЭ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технический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специалист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должен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провести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организационно-технологические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мероприятия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подготовке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ППЭ: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получить</w:t>
      </w:r>
      <w:r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из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РЦОИ</w:t>
      </w:r>
      <w:r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дистрибутивы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proofErr w:type="gramStart"/>
      <w:r w:rsidRPr="0047156B">
        <w:rPr>
          <w:rFonts w:ascii="PT Astra Serif" w:hAnsi="PT Astra Serif" w:cs="Times New Roman"/>
          <w:sz w:val="28"/>
          <w:szCs w:val="28"/>
        </w:rPr>
        <w:t>ПО</w:t>
      </w:r>
      <w:proofErr w:type="gramEnd"/>
      <w:r w:rsidRPr="0047156B">
        <w:rPr>
          <w:rFonts w:ascii="PT Astra Serif" w:hAnsi="PT Astra Serif" w:cs="Times New Roman"/>
          <w:sz w:val="28"/>
          <w:szCs w:val="28"/>
        </w:rPr>
        <w:t>:</w:t>
      </w:r>
    </w:p>
    <w:p w:rsidR="004F3AEE" w:rsidRPr="0047156B" w:rsidRDefault="00165243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С</w:t>
      </w:r>
      <w:r w:rsidR="004F3AEE" w:rsidRPr="0047156B">
        <w:rPr>
          <w:rFonts w:ascii="PT Astra Serif" w:hAnsi="PT Astra Serif" w:cs="Times New Roman"/>
          <w:sz w:val="28"/>
          <w:szCs w:val="28"/>
        </w:rPr>
        <w:t>танци</w:t>
      </w:r>
      <w:r w:rsidR="0070063D" w:rsidRPr="0047156B">
        <w:rPr>
          <w:rFonts w:ascii="PT Astra Serif" w:hAnsi="PT Astra Serif" w:cs="Times New Roman"/>
          <w:sz w:val="28"/>
          <w:szCs w:val="28"/>
        </w:rPr>
        <w:t>и</w:t>
      </w:r>
      <w:r w:rsidR="004F3AEE"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4F3AEE" w:rsidRPr="0047156B">
        <w:rPr>
          <w:rFonts w:ascii="PT Astra Serif" w:hAnsi="PT Astra Serif" w:cs="Times New Roman"/>
          <w:sz w:val="28"/>
          <w:szCs w:val="28"/>
        </w:rPr>
        <w:t>печати ЭМ;</w:t>
      </w:r>
    </w:p>
    <w:p w:rsidR="004F3AEE" w:rsidRPr="0047156B" w:rsidRDefault="00165243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С</w:t>
      </w:r>
      <w:r w:rsidR="004F3AEE" w:rsidRPr="0047156B">
        <w:rPr>
          <w:rFonts w:ascii="PT Astra Serif" w:hAnsi="PT Astra Serif" w:cs="Times New Roman"/>
          <w:sz w:val="28"/>
          <w:szCs w:val="28"/>
        </w:rPr>
        <w:t>танци</w:t>
      </w:r>
      <w:r w:rsidR="0070063D" w:rsidRPr="0047156B">
        <w:rPr>
          <w:rFonts w:ascii="PT Astra Serif" w:hAnsi="PT Astra Serif" w:cs="Times New Roman"/>
          <w:sz w:val="28"/>
          <w:szCs w:val="28"/>
        </w:rPr>
        <w:t>и</w:t>
      </w:r>
      <w:r w:rsidR="004F3AEE"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="004F3AEE" w:rsidRPr="0047156B">
        <w:rPr>
          <w:rFonts w:ascii="PT Astra Serif" w:hAnsi="PT Astra Serif" w:cs="Times New Roman"/>
          <w:sz w:val="28"/>
          <w:szCs w:val="28"/>
        </w:rPr>
        <w:t>сканирования</w:t>
      </w:r>
      <w:r w:rsidR="004F3AEE"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="004F3AEE" w:rsidRPr="0047156B">
        <w:rPr>
          <w:rFonts w:ascii="PT Astra Serif" w:hAnsi="PT Astra Serif" w:cs="Times New Roman"/>
          <w:sz w:val="28"/>
          <w:szCs w:val="28"/>
        </w:rPr>
        <w:t>ЭМ;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проверить</w:t>
      </w:r>
      <w:r w:rsidRPr="0047156B">
        <w:rPr>
          <w:rFonts w:ascii="PT Astra Serif" w:hAnsi="PT Astra Serif" w:cs="Times New Roman"/>
          <w:spacing w:val="6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соответствие</w:t>
      </w:r>
      <w:r w:rsidRPr="0047156B">
        <w:rPr>
          <w:rFonts w:ascii="PT Astra Serif" w:hAnsi="PT Astra Serif" w:cs="Times New Roman"/>
          <w:spacing w:val="6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технических</w:t>
      </w:r>
      <w:r w:rsidRPr="0047156B">
        <w:rPr>
          <w:rFonts w:ascii="PT Astra Serif" w:hAnsi="PT Astra Serif" w:cs="Times New Roman"/>
          <w:spacing w:val="6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характеристик</w:t>
      </w:r>
      <w:r w:rsidRPr="0047156B">
        <w:rPr>
          <w:rFonts w:ascii="PT Astra Serif" w:hAnsi="PT Astra Serif" w:cs="Times New Roman"/>
          <w:spacing w:val="6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компьютеров</w:t>
      </w:r>
      <w:r w:rsidRPr="0047156B">
        <w:rPr>
          <w:rFonts w:ascii="PT Astra Serif" w:hAnsi="PT Astra Serif" w:cs="Times New Roman"/>
          <w:spacing w:val="6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(ноутбуков)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 аудиториях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Штабе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также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резервных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компьютеров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(ноутбуков)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B63547" w:rsidRPr="0047156B">
        <w:rPr>
          <w:rFonts w:ascii="PT Astra Serif" w:hAnsi="PT Astra Serif" w:cs="Times New Roman"/>
          <w:sz w:val="28"/>
          <w:szCs w:val="28"/>
        </w:rPr>
        <w:t>предъявляемым требованиям</w:t>
      </w:r>
      <w:r w:rsidRPr="0047156B">
        <w:rPr>
          <w:rFonts w:ascii="PT Astra Serif" w:hAnsi="PT Astra Serif" w:cs="Times New Roman"/>
          <w:sz w:val="28"/>
          <w:szCs w:val="28"/>
        </w:rPr>
        <w:t>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lastRenderedPageBreak/>
        <w:t>присвоить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всем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компьютерам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(ноутбукам)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уникальный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рамках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номер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компьютера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весь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период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проведения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экзаменов;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проверить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соответствие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технических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характеристик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лазерных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принтеров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сканеров,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включая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proofErr w:type="gramStart"/>
      <w:r w:rsidRPr="0047156B">
        <w:rPr>
          <w:rFonts w:ascii="PT Astra Serif" w:hAnsi="PT Astra Serif" w:cs="Times New Roman"/>
          <w:sz w:val="28"/>
          <w:szCs w:val="28"/>
        </w:rPr>
        <w:t>резервные</w:t>
      </w:r>
      <w:proofErr w:type="gramEnd"/>
      <w:r w:rsidRPr="0047156B">
        <w:rPr>
          <w:rFonts w:ascii="PT Astra Serif" w:hAnsi="PT Astra Serif" w:cs="Times New Roman"/>
          <w:sz w:val="28"/>
          <w:szCs w:val="28"/>
        </w:rPr>
        <w:t>,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предъявляемым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требованиям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(Приложение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2);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установить полученное программное обеспечение на все компьютеры (ноутбуки),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предназначенные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использования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при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проведении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экзаменов,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включая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резервные;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подключить</w:t>
      </w:r>
      <w:r w:rsidRPr="0047156B">
        <w:rPr>
          <w:rFonts w:ascii="PT Astra Serif" w:hAnsi="PT Astra Serif" w:cs="Times New Roman"/>
          <w:spacing w:val="-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необходимое</w:t>
      </w:r>
      <w:r w:rsidRPr="0047156B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оборудование:</w:t>
      </w:r>
    </w:p>
    <w:p w:rsidR="00B63547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pacing w:val="-62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 xml:space="preserve">для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z w:val="28"/>
          <w:szCs w:val="28"/>
        </w:rPr>
        <w:t xml:space="preserve"> печати ЭМ – локальный лазерный принтер;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z w:val="28"/>
          <w:szCs w:val="28"/>
        </w:rPr>
        <w:t xml:space="preserve"> сканирования</w:t>
      </w:r>
      <w:r w:rsidRPr="0047156B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–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сканер;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авторизации –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локальный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лазерный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принтер;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основная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B63547" w:rsidRPr="0047156B">
        <w:rPr>
          <w:rFonts w:ascii="PT Astra Serif" w:hAnsi="PT Astra Serif" w:cs="Times New Roman"/>
          <w:sz w:val="28"/>
          <w:szCs w:val="28"/>
        </w:rPr>
        <w:t>С</w:t>
      </w:r>
      <w:r w:rsidRPr="0047156B">
        <w:rPr>
          <w:rFonts w:ascii="PT Astra Serif" w:hAnsi="PT Astra Serif" w:cs="Times New Roman"/>
          <w:sz w:val="28"/>
          <w:szCs w:val="28"/>
        </w:rPr>
        <w:t>танция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сканирования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должна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быть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установлена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отдельном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компьютере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(ноутбуке),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имеющем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подключений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сети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«Интернет»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период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B63547" w:rsidRPr="0047156B">
        <w:rPr>
          <w:rFonts w:ascii="PT Astra Serif" w:hAnsi="PT Astra Serif" w:cs="Times New Roman"/>
          <w:sz w:val="28"/>
          <w:szCs w:val="28"/>
        </w:rPr>
        <w:t>сканирования, резервная С</w:t>
      </w:r>
      <w:r w:rsidRPr="0047156B">
        <w:rPr>
          <w:rFonts w:ascii="PT Astra Serif" w:hAnsi="PT Astra Serif" w:cs="Times New Roman"/>
          <w:sz w:val="28"/>
          <w:szCs w:val="28"/>
        </w:rPr>
        <w:t>танция сканирования в ППЭ в случае необходимости может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быт</w:t>
      </w:r>
      <w:r w:rsidR="00B63547" w:rsidRPr="0047156B">
        <w:rPr>
          <w:rFonts w:ascii="PT Astra Serif" w:hAnsi="PT Astra Serif" w:cs="Times New Roman"/>
          <w:sz w:val="28"/>
          <w:szCs w:val="28"/>
        </w:rPr>
        <w:t>ь совмещена с другой резервной С</w:t>
      </w:r>
      <w:r w:rsidRPr="0047156B">
        <w:rPr>
          <w:rFonts w:ascii="PT Astra Serif" w:hAnsi="PT Astra Serif" w:cs="Times New Roman"/>
          <w:sz w:val="28"/>
          <w:szCs w:val="28"/>
        </w:rPr>
        <w:t>танцие</w:t>
      </w:r>
      <w:r w:rsidR="00B63547" w:rsidRPr="0047156B">
        <w:rPr>
          <w:rFonts w:ascii="PT Astra Serif" w:hAnsi="PT Astra Serif" w:cs="Times New Roman"/>
          <w:sz w:val="28"/>
          <w:szCs w:val="28"/>
        </w:rPr>
        <w:t>й ППЭ, в том числе с резервной С</w:t>
      </w:r>
      <w:r w:rsidRPr="0047156B">
        <w:rPr>
          <w:rFonts w:ascii="PT Astra Serif" w:hAnsi="PT Astra Serif" w:cs="Times New Roman"/>
          <w:sz w:val="28"/>
          <w:szCs w:val="28"/>
        </w:rPr>
        <w:t>танцией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авторизации;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выполнить</w:t>
      </w:r>
      <w:r w:rsidRPr="0047156B">
        <w:rPr>
          <w:rFonts w:ascii="PT Astra Serif" w:hAnsi="PT Astra Serif" w:cs="Times New Roman"/>
          <w:spacing w:val="-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предварительную</w:t>
      </w:r>
      <w:r w:rsidRPr="0047156B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настройку</w:t>
      </w:r>
      <w:r w:rsidRPr="0047156B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компьютеров</w:t>
      </w:r>
      <w:r w:rsidRPr="0047156B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(ноутбуков):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внести код региона, код ППЭ, уникальный в рамках ППЭ номер компьютера (в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>случае</w:t>
      </w:r>
      <w:r w:rsidRPr="0047156B">
        <w:rPr>
          <w:rFonts w:ascii="PT Astra Serif" w:hAnsi="PT Astra Serif" w:cs="Times New Roman"/>
          <w:spacing w:val="-1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>использования</w:t>
      </w:r>
      <w:r w:rsidRPr="0047156B">
        <w:rPr>
          <w:rFonts w:ascii="PT Astra Serif" w:hAnsi="PT Astra Serif" w:cs="Times New Roman"/>
          <w:spacing w:val="-1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компьютера</w:t>
      </w:r>
      <w:r w:rsidRPr="0047156B">
        <w:rPr>
          <w:rFonts w:ascii="PT Astra Serif" w:hAnsi="PT Astra Serif" w:cs="Times New Roman"/>
          <w:spacing w:val="-1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(ноутбука)</w:t>
      </w:r>
      <w:r w:rsidRPr="0047156B">
        <w:rPr>
          <w:rFonts w:ascii="PT Astra Serif" w:hAnsi="PT Astra Serif" w:cs="Times New Roman"/>
          <w:spacing w:val="-1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Pr="0047156B">
        <w:rPr>
          <w:rFonts w:ascii="PT Astra Serif" w:hAnsi="PT Astra Serif" w:cs="Times New Roman"/>
          <w:spacing w:val="-1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установки</w:t>
      </w:r>
      <w:r w:rsidRPr="0047156B">
        <w:rPr>
          <w:rFonts w:ascii="PT Astra Serif" w:hAnsi="PT Astra Serif" w:cs="Times New Roman"/>
          <w:spacing w:val="-1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нескольких</w:t>
      </w:r>
      <w:r w:rsidRPr="0047156B">
        <w:rPr>
          <w:rFonts w:ascii="PT Astra Serif" w:hAnsi="PT Astra Serif" w:cs="Times New Roman"/>
          <w:spacing w:val="-1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видов</w:t>
      </w:r>
      <w:r w:rsidRPr="0047156B">
        <w:rPr>
          <w:rFonts w:ascii="PT Astra Serif" w:hAnsi="PT Astra Serif" w:cs="Times New Roman"/>
          <w:spacing w:val="-1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</w:t>
      </w:r>
      <w:r w:rsidRPr="0047156B">
        <w:rPr>
          <w:rFonts w:ascii="PT Astra Serif" w:hAnsi="PT Astra Serif" w:cs="Times New Roman"/>
          <w:spacing w:val="-1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номер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="0070063D"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компьютера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должен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совпадать),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код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МСУ.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случае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использования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нового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дополнительного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компьютера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(ноутбука)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или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замены новым компьютером (ноутбуком) ранее использовавшегося</w:t>
      </w:r>
      <w:r w:rsidR="0070063D" w:rsidRPr="0047156B">
        <w:rPr>
          <w:rFonts w:ascii="PT Astra Serif" w:hAnsi="PT Astra Serif" w:cs="Times New Roman"/>
          <w:sz w:val="28"/>
          <w:szCs w:val="28"/>
        </w:rPr>
        <w:t>,</w:t>
      </w:r>
      <w:r w:rsidRPr="0047156B">
        <w:rPr>
          <w:rFonts w:ascii="PT Astra Serif" w:hAnsi="PT Astra Serif" w:cs="Times New Roman"/>
          <w:sz w:val="28"/>
          <w:szCs w:val="28"/>
        </w:rPr>
        <w:t xml:space="preserve"> ему должен быть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присвоен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новый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уникальный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номер,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совпадающий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proofErr w:type="gramStart"/>
      <w:r w:rsidRPr="0047156B">
        <w:rPr>
          <w:rFonts w:ascii="PT Astra Serif" w:hAnsi="PT Astra Serif" w:cs="Times New Roman"/>
          <w:sz w:val="28"/>
          <w:szCs w:val="28"/>
        </w:rPr>
        <w:t>с</w:t>
      </w:r>
      <w:proofErr w:type="gramEnd"/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ранее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использовавшимся.</w:t>
      </w:r>
    </w:p>
    <w:p w:rsidR="004F3AEE" w:rsidRPr="0047156B" w:rsidRDefault="004F3AEE" w:rsidP="0068357E">
      <w:pPr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Перед</w:t>
      </w:r>
      <w:r w:rsidRPr="0047156B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каждым</w:t>
      </w:r>
      <w:r w:rsidRPr="0047156B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экзаменом</w:t>
      </w:r>
      <w:r w:rsidRPr="0047156B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проводится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b/>
          <w:sz w:val="28"/>
          <w:szCs w:val="28"/>
        </w:rPr>
        <w:t>техническая</w:t>
      </w:r>
      <w:r w:rsidRPr="0047156B">
        <w:rPr>
          <w:rFonts w:ascii="PT Astra Serif" w:hAnsi="PT Astra Serif" w:cs="Times New Roman"/>
          <w:b/>
          <w:spacing w:val="-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b/>
          <w:sz w:val="28"/>
          <w:szCs w:val="28"/>
        </w:rPr>
        <w:t>подготовка</w:t>
      </w:r>
      <w:r w:rsidRPr="0047156B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ППЭ.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До</w:t>
      </w:r>
      <w:r w:rsidRPr="0047156B">
        <w:rPr>
          <w:rFonts w:ascii="PT Astra Serif" w:hAnsi="PT Astra Serif" w:cs="Times New Roman"/>
          <w:spacing w:val="-1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проведения</w:t>
      </w:r>
      <w:r w:rsidRPr="0047156B">
        <w:rPr>
          <w:rFonts w:ascii="PT Astra Serif" w:hAnsi="PT Astra Serif" w:cs="Times New Roman"/>
          <w:spacing w:val="-1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технической</w:t>
      </w:r>
      <w:r w:rsidRPr="0047156B">
        <w:rPr>
          <w:rFonts w:ascii="PT Astra Serif" w:hAnsi="PT Astra Serif" w:cs="Times New Roman"/>
          <w:spacing w:val="-1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подготовки</w:t>
      </w:r>
      <w:r w:rsidRPr="0047156B">
        <w:rPr>
          <w:rFonts w:ascii="PT Astra Serif" w:hAnsi="PT Astra Serif" w:cs="Times New Roman"/>
          <w:spacing w:val="-1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технический</w:t>
      </w:r>
      <w:r w:rsidRPr="0047156B">
        <w:rPr>
          <w:rFonts w:ascii="PT Astra Serif" w:hAnsi="PT Astra Serif" w:cs="Times New Roman"/>
          <w:spacing w:val="-1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специалист</w:t>
      </w:r>
      <w:r w:rsidRPr="0047156B">
        <w:rPr>
          <w:rFonts w:ascii="PT Astra Serif" w:hAnsi="PT Astra Serif" w:cs="Times New Roman"/>
          <w:spacing w:val="-1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должен</w:t>
      </w:r>
      <w:r w:rsidRPr="0047156B">
        <w:rPr>
          <w:rFonts w:ascii="PT Astra Serif" w:hAnsi="PT Astra Serif" w:cs="Times New Roman"/>
          <w:spacing w:val="-1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получить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из РЦОИ информацию о номерах аудиторий и учебных предметах, назначенных на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предстоящий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экзамен.</w:t>
      </w:r>
    </w:p>
    <w:p w:rsidR="004F3AEE" w:rsidRPr="0047156B" w:rsidRDefault="004F3AEE" w:rsidP="0068357E">
      <w:pPr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b/>
          <w:sz w:val="28"/>
          <w:szCs w:val="28"/>
        </w:rPr>
        <w:t>Не ранее чем за 5 календарных дней, но не позднее, чем в 17:00 по местному</w:t>
      </w:r>
      <w:r w:rsidRPr="0047156B">
        <w:rPr>
          <w:rFonts w:ascii="PT Astra Serif" w:hAnsi="PT Astra Serif" w:cs="Times New Roman"/>
          <w:b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b/>
          <w:sz w:val="28"/>
          <w:szCs w:val="28"/>
        </w:rPr>
        <w:t>времени</w:t>
      </w:r>
      <w:r w:rsidRPr="0047156B">
        <w:rPr>
          <w:rFonts w:ascii="PT Astra Serif" w:hAnsi="PT Astra Serif" w:cs="Times New Roman"/>
          <w:b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календарного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дня,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предшествующего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экзамену,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  <w:u w:val="single"/>
        </w:rPr>
        <w:t>до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проведения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контроля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технической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готовности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технический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специалист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должен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завершить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b/>
          <w:sz w:val="28"/>
          <w:szCs w:val="28"/>
        </w:rPr>
        <w:t>техническую</w:t>
      </w:r>
      <w:r w:rsidRPr="0047156B">
        <w:rPr>
          <w:rFonts w:ascii="PT Astra Serif" w:hAnsi="PT Astra Serif" w:cs="Times New Roman"/>
          <w:b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b/>
          <w:sz w:val="28"/>
          <w:szCs w:val="28"/>
        </w:rPr>
        <w:t xml:space="preserve">подготовку ППЭ к экзамену </w:t>
      </w:r>
      <w:r w:rsidRPr="0047156B">
        <w:rPr>
          <w:rFonts w:ascii="PT Astra Serif" w:hAnsi="PT Astra Serif" w:cs="Times New Roman"/>
          <w:sz w:val="28"/>
          <w:szCs w:val="28"/>
        </w:rPr>
        <w:t>(п</w:t>
      </w:r>
      <w:r w:rsidR="00196926" w:rsidRPr="0047156B">
        <w:rPr>
          <w:rFonts w:ascii="PT Astra Serif" w:hAnsi="PT Astra Serif" w:cs="Times New Roman"/>
          <w:sz w:val="28"/>
          <w:szCs w:val="28"/>
        </w:rPr>
        <w:t>риложение к инструкции технического специалиста в пункте проведения экзаменов</w:t>
      </w:r>
      <w:r w:rsidRPr="0047156B">
        <w:rPr>
          <w:rFonts w:ascii="PT Astra Serif" w:hAnsi="PT Astra Serif" w:cs="Times New Roman"/>
          <w:sz w:val="28"/>
          <w:szCs w:val="28"/>
        </w:rPr>
        <w:t>):</w:t>
      </w:r>
    </w:p>
    <w:p w:rsidR="00B63547" w:rsidRPr="0047156B" w:rsidRDefault="00B63547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pacing w:val="1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  <w:u w:val="single"/>
        </w:rPr>
        <w:t xml:space="preserve">на основной и резервной </w:t>
      </w:r>
      <w:r w:rsidR="00946222" w:rsidRPr="0047156B">
        <w:rPr>
          <w:rFonts w:ascii="PT Astra Serif" w:hAnsi="PT Astra Serif" w:cs="Times New Roman"/>
          <w:sz w:val="28"/>
          <w:szCs w:val="28"/>
          <w:u w:val="single"/>
        </w:rPr>
        <w:t>Станциях</w:t>
      </w:r>
      <w:r w:rsidR="004F3AEE" w:rsidRPr="0047156B">
        <w:rPr>
          <w:rFonts w:ascii="PT Astra Serif" w:hAnsi="PT Astra Serif" w:cs="Times New Roman"/>
          <w:sz w:val="28"/>
          <w:szCs w:val="28"/>
          <w:u w:val="single"/>
        </w:rPr>
        <w:t xml:space="preserve"> авторизации</w:t>
      </w:r>
      <w:r w:rsidR="004F3AEE" w:rsidRPr="0047156B">
        <w:rPr>
          <w:rFonts w:ascii="PT Astra Serif" w:hAnsi="PT Astra Serif" w:cs="Times New Roman"/>
          <w:sz w:val="28"/>
          <w:szCs w:val="28"/>
        </w:rPr>
        <w:t>, установленных в Штабе ППЭ:</w:t>
      </w:r>
      <w:r w:rsidR="004F3AEE"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7156B">
        <w:rPr>
          <w:rFonts w:ascii="PT Astra Serif" w:hAnsi="PT Astra Serif" w:cs="Times New Roman"/>
          <w:sz w:val="28"/>
          <w:szCs w:val="28"/>
        </w:rPr>
        <w:t>проверить,</w:t>
      </w:r>
      <w:r w:rsidRPr="0047156B">
        <w:rPr>
          <w:rFonts w:ascii="PT Astra Serif" w:hAnsi="PT Astra Serif" w:cs="Times New Roman"/>
          <w:spacing w:val="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при</w:t>
      </w:r>
      <w:r w:rsidRPr="0047156B">
        <w:rPr>
          <w:rFonts w:ascii="PT Astra Serif" w:hAnsi="PT Astra Serif" w:cs="Times New Roman"/>
          <w:spacing w:val="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необходимости</w:t>
      </w:r>
      <w:r w:rsidRPr="0047156B">
        <w:rPr>
          <w:rFonts w:ascii="PT Astra Serif" w:hAnsi="PT Astra Serif" w:cs="Times New Roman"/>
          <w:spacing w:val="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скорректировать,</w:t>
      </w:r>
      <w:r w:rsidRPr="0047156B">
        <w:rPr>
          <w:rFonts w:ascii="PT Astra Serif" w:hAnsi="PT Astra Serif" w:cs="Times New Roman"/>
          <w:spacing w:val="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настройки:</w:t>
      </w:r>
      <w:r w:rsidRPr="0047156B">
        <w:rPr>
          <w:rFonts w:ascii="PT Astra Serif" w:hAnsi="PT Astra Serif" w:cs="Times New Roman"/>
          <w:spacing w:val="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код</w:t>
      </w:r>
      <w:r w:rsidRPr="0047156B">
        <w:rPr>
          <w:rFonts w:ascii="PT Astra Serif" w:hAnsi="PT Astra Serif" w:cs="Times New Roman"/>
          <w:spacing w:val="1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региона,</w:t>
      </w:r>
      <w:r w:rsidRPr="0047156B">
        <w:rPr>
          <w:rFonts w:ascii="PT Astra Serif" w:hAnsi="PT Astra Serif" w:cs="Times New Roman"/>
          <w:spacing w:val="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код</w:t>
      </w:r>
      <w:r w:rsidR="00B63547" w:rsidRPr="0047156B">
        <w:rPr>
          <w:rFonts w:ascii="PT Astra Serif" w:hAnsi="PT Astra Serif" w:cs="Times New Roman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ППЭ, номер компьютера – уникальный для ППЭ номер компьютера (ноутбука), период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>проведения</w:t>
      </w:r>
      <w:r w:rsidRPr="0047156B">
        <w:rPr>
          <w:rFonts w:ascii="PT Astra Serif" w:hAnsi="PT Astra Serif" w:cs="Times New Roman"/>
          <w:spacing w:val="-1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экзаменов,</w:t>
      </w:r>
      <w:r w:rsidRPr="0047156B">
        <w:rPr>
          <w:rFonts w:ascii="PT Astra Serif" w:hAnsi="PT Astra Serif" w:cs="Times New Roman"/>
          <w:spacing w:val="-1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признак</w:t>
      </w:r>
      <w:r w:rsidRPr="0047156B">
        <w:rPr>
          <w:rFonts w:ascii="PT Astra Serif" w:hAnsi="PT Astra Serif" w:cs="Times New Roman"/>
          <w:spacing w:val="-1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резервной</w:t>
      </w:r>
      <w:r w:rsidRPr="0047156B">
        <w:rPr>
          <w:rFonts w:ascii="PT Astra Serif" w:hAnsi="PT Astra Serif" w:cs="Times New Roman"/>
          <w:spacing w:val="-14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pacing w:val="-1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Pr="0047156B">
        <w:rPr>
          <w:rFonts w:ascii="PT Astra Serif" w:hAnsi="PT Astra Serif" w:cs="Times New Roman"/>
          <w:spacing w:val="-1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резервной</w:t>
      </w:r>
      <w:r w:rsidRPr="0047156B">
        <w:rPr>
          <w:rFonts w:ascii="PT Astra Serif" w:hAnsi="PT Astra Serif" w:cs="Times New Roman"/>
          <w:spacing w:val="-14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z w:val="28"/>
          <w:szCs w:val="28"/>
        </w:rPr>
        <w:t>,</w:t>
      </w:r>
      <w:r w:rsidRPr="0047156B">
        <w:rPr>
          <w:rFonts w:ascii="PT Astra Serif" w:hAnsi="PT Astra Serif" w:cs="Times New Roman"/>
          <w:spacing w:val="-1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тип</w:t>
      </w:r>
      <w:r w:rsidRPr="0047156B">
        <w:rPr>
          <w:rFonts w:ascii="PT Astra Serif" w:hAnsi="PT Astra Serif" w:cs="Times New Roman"/>
          <w:spacing w:val="-1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основного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резервного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каналов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доступа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защищенную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сеть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(либо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зафиксировать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отсутствие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резервного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канала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доступа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защищенную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сеть),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проверить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наличие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соединения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>специализированным</w:t>
      </w:r>
      <w:r w:rsidRPr="0047156B">
        <w:rPr>
          <w:rFonts w:ascii="PT Astra Serif" w:hAnsi="PT Astra Serif" w:cs="Times New Roman"/>
          <w:spacing w:val="-1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>федеральным</w:t>
      </w:r>
      <w:r w:rsidRPr="0047156B">
        <w:rPr>
          <w:rFonts w:ascii="PT Astra Serif" w:hAnsi="PT Astra Serif" w:cs="Times New Roman"/>
          <w:spacing w:val="-1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порталом</w:t>
      </w:r>
      <w:r w:rsidRPr="0047156B">
        <w:rPr>
          <w:rFonts w:ascii="PT Astra Serif" w:hAnsi="PT Astra Serif" w:cs="Times New Roman"/>
          <w:spacing w:val="-1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</w:t>
      </w:r>
      <w:r w:rsidRPr="0047156B">
        <w:rPr>
          <w:rFonts w:ascii="PT Astra Serif" w:hAnsi="PT Astra Serif" w:cs="Times New Roman"/>
          <w:spacing w:val="-1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основному</w:t>
      </w:r>
      <w:r w:rsidRPr="0047156B">
        <w:rPr>
          <w:rFonts w:ascii="PT Astra Serif" w:hAnsi="PT Astra Serif" w:cs="Times New Roman"/>
          <w:spacing w:val="-1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-1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резервному</w:t>
      </w:r>
      <w:r w:rsidRPr="0047156B">
        <w:rPr>
          <w:rFonts w:ascii="PT Astra Serif" w:hAnsi="PT Astra Serif" w:cs="Times New Roman"/>
          <w:spacing w:val="-1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каналу</w:t>
      </w:r>
      <w:r w:rsidRPr="0047156B">
        <w:rPr>
          <w:rFonts w:ascii="PT Astra Serif" w:hAnsi="PT Astra Serif" w:cs="Times New Roman"/>
          <w:spacing w:val="-1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доступа</w:t>
      </w:r>
      <w:r w:rsidRPr="0047156B">
        <w:rPr>
          <w:rFonts w:ascii="PT Astra Serif" w:hAnsi="PT Astra Serif" w:cs="Times New Roman"/>
          <w:spacing w:val="-63"/>
          <w:sz w:val="28"/>
          <w:szCs w:val="28"/>
        </w:rPr>
        <w:t xml:space="preserve"> </w:t>
      </w:r>
      <w:r w:rsidR="0070063D" w:rsidRPr="0047156B">
        <w:rPr>
          <w:rFonts w:ascii="PT Astra Serif" w:hAnsi="PT Astra Serif" w:cs="Times New Roman"/>
          <w:spacing w:val="-63"/>
          <w:sz w:val="28"/>
          <w:szCs w:val="28"/>
        </w:rPr>
        <w:t xml:space="preserve">                  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защищенную сеть;</w:t>
      </w:r>
      <w:proofErr w:type="gramEnd"/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lastRenderedPageBreak/>
        <w:t xml:space="preserve">выбрать принтер на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z w:val="28"/>
          <w:szCs w:val="28"/>
        </w:rPr>
        <w:t xml:space="preserve"> авторизации и выполнить тестовую печать ДБО № 2,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убедиться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качестве</w:t>
      </w:r>
      <w:r w:rsidRPr="0047156B">
        <w:rPr>
          <w:rFonts w:ascii="PT Astra Serif" w:hAnsi="PT Astra Serif" w:cs="Times New Roman"/>
          <w:spacing w:val="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печати: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на</w:t>
      </w:r>
      <w:r w:rsidRPr="0047156B">
        <w:rPr>
          <w:rFonts w:ascii="PT Astra Serif" w:hAnsi="PT Astra Serif" w:cs="Times New Roman"/>
          <w:spacing w:val="-8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тестовом</w:t>
      </w:r>
      <w:r w:rsidRPr="0047156B">
        <w:rPr>
          <w:rFonts w:ascii="PT Astra Serif" w:hAnsi="PT Astra Serif" w:cs="Times New Roman"/>
          <w:spacing w:val="-9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комплекте</w:t>
      </w:r>
      <w:r w:rsidRPr="0047156B">
        <w:rPr>
          <w:rFonts w:ascii="PT Astra Serif" w:hAnsi="PT Astra Serif" w:cs="Times New Roman"/>
          <w:spacing w:val="-8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</w:t>
      </w:r>
      <w:r w:rsidRPr="0047156B">
        <w:rPr>
          <w:rFonts w:ascii="PT Astra Serif" w:hAnsi="PT Astra Serif" w:cs="Times New Roman"/>
          <w:spacing w:val="-8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отсутствуют</w:t>
      </w:r>
      <w:r w:rsidRPr="0047156B">
        <w:rPr>
          <w:rFonts w:ascii="PT Astra Serif" w:hAnsi="PT Astra Serif" w:cs="Times New Roman"/>
          <w:spacing w:val="-9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белые</w:t>
      </w:r>
      <w:r w:rsidRPr="0047156B">
        <w:rPr>
          <w:rFonts w:ascii="PT Astra Serif" w:hAnsi="PT Astra Serif" w:cs="Times New Roman"/>
          <w:spacing w:val="-8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-8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темные</w:t>
      </w:r>
      <w:r w:rsidRPr="0047156B">
        <w:rPr>
          <w:rFonts w:ascii="PT Astra Serif" w:hAnsi="PT Astra Serif" w:cs="Times New Roman"/>
          <w:spacing w:val="-8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полосы,</w:t>
      </w:r>
      <w:r w:rsidRPr="0047156B">
        <w:rPr>
          <w:rFonts w:ascii="PT Astra Serif" w:hAnsi="PT Astra Serif" w:cs="Times New Roman"/>
          <w:spacing w:val="-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черные</w:t>
      </w:r>
      <w:r w:rsidRPr="0047156B">
        <w:rPr>
          <w:rFonts w:ascii="PT Astra Serif" w:hAnsi="PT Astra Serif" w:cs="Times New Roman"/>
          <w:spacing w:val="-8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квадраты</w:t>
      </w:r>
      <w:r w:rsidRPr="0047156B">
        <w:rPr>
          <w:rFonts w:ascii="PT Astra Serif" w:hAnsi="PT Astra Serif" w:cs="Times New Roman"/>
          <w:spacing w:val="-6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(реперы)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напечатаны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целиком,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proofErr w:type="spellStart"/>
      <w:proofErr w:type="gramStart"/>
      <w:r w:rsidRPr="0047156B">
        <w:rPr>
          <w:rFonts w:ascii="PT Astra Serif" w:hAnsi="PT Astra Serif" w:cs="Times New Roman"/>
          <w:sz w:val="28"/>
          <w:szCs w:val="28"/>
        </w:rPr>
        <w:t>штрих-коды</w:t>
      </w:r>
      <w:proofErr w:type="spellEnd"/>
      <w:proofErr w:type="gramEnd"/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QR-код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хорошо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читаемы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четко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пропечатаны;</w:t>
      </w:r>
    </w:p>
    <w:p w:rsidR="00B63547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настроить качество печати, при необходимости заменить картридж принтера;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pacing w:val="-6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получить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настройки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сервера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РЦОИ;</w:t>
      </w:r>
    </w:p>
    <w:p w:rsidR="00B63547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pacing w:val="-62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проверить наличие соединения с сервером РЦОИ по основному и резервному каналу;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  <w:u w:val="single"/>
        </w:rPr>
        <w:t>на</w:t>
      </w:r>
      <w:r w:rsidRPr="0047156B">
        <w:rPr>
          <w:rFonts w:ascii="PT Astra Serif" w:hAnsi="PT Astra Serif" w:cs="Times New Roman"/>
          <w:spacing w:val="-2"/>
          <w:sz w:val="28"/>
          <w:szCs w:val="28"/>
          <w:u w:val="single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  <w:u w:val="single"/>
        </w:rPr>
        <w:t xml:space="preserve">основной </w:t>
      </w:r>
      <w:r w:rsidR="009877D7" w:rsidRPr="0047156B">
        <w:rPr>
          <w:rFonts w:ascii="PT Astra Serif" w:hAnsi="PT Astra Serif" w:cs="Times New Roman"/>
          <w:sz w:val="28"/>
          <w:szCs w:val="28"/>
          <w:u w:val="single"/>
        </w:rPr>
        <w:t>Станции</w:t>
      </w:r>
      <w:r w:rsidRPr="0047156B">
        <w:rPr>
          <w:rFonts w:ascii="PT Astra Serif" w:hAnsi="PT Astra Serif" w:cs="Times New Roman"/>
          <w:spacing w:val="2"/>
          <w:sz w:val="28"/>
          <w:szCs w:val="28"/>
          <w:u w:val="single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  <w:u w:val="single"/>
        </w:rPr>
        <w:t>авторизации</w:t>
      </w:r>
      <w:r w:rsidRPr="0047156B">
        <w:rPr>
          <w:rFonts w:ascii="PT Astra Serif" w:hAnsi="PT Astra Serif" w:cs="Times New Roman"/>
          <w:sz w:val="28"/>
          <w:szCs w:val="28"/>
        </w:rPr>
        <w:t>: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 xml:space="preserve">сохранить файл (файлы) </w:t>
      </w:r>
      <w:proofErr w:type="spellStart"/>
      <w:proofErr w:type="gramStart"/>
      <w:r w:rsidRPr="0047156B">
        <w:rPr>
          <w:rFonts w:ascii="PT Astra Serif" w:hAnsi="PT Astra Serif" w:cs="Times New Roman"/>
          <w:sz w:val="28"/>
          <w:szCs w:val="28"/>
        </w:rPr>
        <w:t>интернет-пакета</w:t>
      </w:r>
      <w:proofErr w:type="spellEnd"/>
      <w:proofErr w:type="gramEnd"/>
      <w:r w:rsidRPr="0047156B">
        <w:rPr>
          <w:rFonts w:ascii="PT Astra Serif" w:hAnsi="PT Astra Serif" w:cs="Times New Roman"/>
          <w:sz w:val="28"/>
          <w:szCs w:val="28"/>
        </w:rPr>
        <w:t xml:space="preserve"> (пакетов) на дату экзамена и предмет на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="00B63547"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="0070063D"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          </w:t>
      </w:r>
      <w:proofErr w:type="spellStart"/>
      <w:r w:rsidRPr="0047156B">
        <w:rPr>
          <w:rFonts w:ascii="PT Astra Serif" w:hAnsi="PT Astra Serif" w:cs="Times New Roman"/>
          <w:sz w:val="28"/>
          <w:szCs w:val="28"/>
        </w:rPr>
        <w:t>флеш-накопитель</w:t>
      </w:r>
      <w:proofErr w:type="spellEnd"/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Pr="0047156B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переноса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данных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между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станциями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ППЭ.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-1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случае</w:t>
      </w:r>
      <w:r w:rsidRPr="0047156B">
        <w:rPr>
          <w:rFonts w:ascii="PT Astra Serif" w:hAnsi="PT Astra Serif" w:cs="Times New Roman"/>
          <w:spacing w:val="-9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невозможности</w:t>
      </w:r>
      <w:r w:rsidRPr="0047156B">
        <w:rPr>
          <w:rFonts w:ascii="PT Astra Serif" w:hAnsi="PT Astra Serif" w:cs="Times New Roman"/>
          <w:spacing w:val="-1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сохранения</w:t>
      </w:r>
      <w:r w:rsidRPr="0047156B">
        <w:rPr>
          <w:rFonts w:ascii="PT Astra Serif" w:hAnsi="PT Astra Serif" w:cs="Times New Roman"/>
          <w:spacing w:val="-1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-1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повторного</w:t>
      </w:r>
      <w:r w:rsidRPr="0047156B">
        <w:rPr>
          <w:rFonts w:ascii="PT Astra Serif" w:hAnsi="PT Astra Serif" w:cs="Times New Roman"/>
          <w:spacing w:val="-9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получения</w:t>
      </w:r>
      <w:r w:rsidRPr="0047156B">
        <w:rPr>
          <w:rFonts w:ascii="PT Astra Serif" w:hAnsi="PT Astra Serif" w:cs="Times New Roman"/>
          <w:spacing w:val="-10"/>
          <w:sz w:val="28"/>
          <w:szCs w:val="28"/>
        </w:rPr>
        <w:t xml:space="preserve"> </w:t>
      </w:r>
      <w:proofErr w:type="spellStart"/>
      <w:r w:rsidRPr="0047156B">
        <w:rPr>
          <w:rFonts w:ascii="PT Astra Serif" w:hAnsi="PT Astra Serif" w:cs="Times New Roman"/>
          <w:sz w:val="28"/>
          <w:szCs w:val="28"/>
        </w:rPr>
        <w:t>интернет-пакетов</w:t>
      </w:r>
      <w:proofErr w:type="spellEnd"/>
      <w:r w:rsidRPr="0047156B">
        <w:rPr>
          <w:rFonts w:ascii="PT Astra Serif" w:hAnsi="PT Astra Serif" w:cs="Times New Roman"/>
          <w:spacing w:val="-1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</w:t>
      </w:r>
      <w:r w:rsidRPr="0047156B">
        <w:rPr>
          <w:rFonts w:ascii="PT Astra Serif" w:hAnsi="PT Astra Serif" w:cs="Times New Roman"/>
          <w:spacing w:val="-6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 xml:space="preserve">основной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z w:val="28"/>
          <w:szCs w:val="28"/>
        </w:rPr>
        <w:t xml:space="preserve"> авторизации запросить у руководителя ППЭ </w:t>
      </w:r>
      <w:proofErr w:type="gramStart"/>
      <w:r w:rsidRPr="0047156B">
        <w:rPr>
          <w:rFonts w:ascii="PT Astra Serif" w:hAnsi="PT Astra Serif" w:cs="Times New Roman"/>
          <w:sz w:val="28"/>
          <w:szCs w:val="28"/>
        </w:rPr>
        <w:t>переданный</w:t>
      </w:r>
      <w:proofErr w:type="gramEnd"/>
      <w:r w:rsidRPr="0047156B">
        <w:rPr>
          <w:rFonts w:ascii="PT Astra Serif" w:hAnsi="PT Astra Serif" w:cs="Times New Roman"/>
          <w:sz w:val="28"/>
          <w:szCs w:val="28"/>
        </w:rPr>
        <w:t xml:space="preserve"> на хранение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 xml:space="preserve">основной </w:t>
      </w:r>
      <w:proofErr w:type="spellStart"/>
      <w:r w:rsidRPr="0047156B">
        <w:rPr>
          <w:rFonts w:ascii="PT Astra Serif" w:hAnsi="PT Astra Serif" w:cs="Times New Roman"/>
          <w:sz w:val="28"/>
          <w:szCs w:val="28"/>
        </w:rPr>
        <w:t>флеш-накопитель</w:t>
      </w:r>
      <w:proofErr w:type="spellEnd"/>
      <w:r w:rsidRPr="0047156B">
        <w:rPr>
          <w:rFonts w:ascii="PT Astra Serif" w:hAnsi="PT Astra Serif" w:cs="Times New Roman"/>
          <w:sz w:val="28"/>
          <w:szCs w:val="28"/>
        </w:rPr>
        <w:t xml:space="preserve"> для хранения резервных копий </w:t>
      </w:r>
      <w:proofErr w:type="spellStart"/>
      <w:r w:rsidRPr="0047156B">
        <w:rPr>
          <w:rFonts w:ascii="PT Astra Serif" w:hAnsi="PT Astra Serif" w:cs="Times New Roman"/>
          <w:sz w:val="28"/>
          <w:szCs w:val="28"/>
        </w:rPr>
        <w:t>интернет-пакетов</w:t>
      </w:r>
      <w:proofErr w:type="spellEnd"/>
      <w:r w:rsidRPr="0047156B">
        <w:rPr>
          <w:rFonts w:ascii="PT Astra Serif" w:hAnsi="PT Astra Serif" w:cs="Times New Roman"/>
          <w:sz w:val="28"/>
          <w:szCs w:val="28"/>
        </w:rPr>
        <w:t>, в случае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неработоспособности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основного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proofErr w:type="spellStart"/>
      <w:r w:rsidRPr="0047156B">
        <w:rPr>
          <w:rFonts w:ascii="PT Astra Serif" w:hAnsi="PT Astra Serif" w:cs="Times New Roman"/>
          <w:sz w:val="28"/>
          <w:szCs w:val="28"/>
        </w:rPr>
        <w:t>флеш-накопителя</w:t>
      </w:r>
      <w:proofErr w:type="spellEnd"/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хранения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резервных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копий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proofErr w:type="spellStart"/>
      <w:r w:rsidRPr="0047156B">
        <w:rPr>
          <w:rFonts w:ascii="PT Astra Serif" w:hAnsi="PT Astra Serif" w:cs="Times New Roman"/>
          <w:sz w:val="28"/>
          <w:szCs w:val="28"/>
        </w:rPr>
        <w:t>интернет-пакетов</w:t>
      </w:r>
      <w:proofErr w:type="spellEnd"/>
      <w:r w:rsidRPr="0047156B">
        <w:rPr>
          <w:rFonts w:ascii="PT Astra Serif" w:hAnsi="PT Astra Serif" w:cs="Times New Roman"/>
          <w:sz w:val="28"/>
          <w:szCs w:val="28"/>
        </w:rPr>
        <w:t xml:space="preserve"> использовать резервный </w:t>
      </w:r>
      <w:proofErr w:type="spellStart"/>
      <w:r w:rsidRPr="0047156B">
        <w:rPr>
          <w:rFonts w:ascii="PT Astra Serif" w:hAnsi="PT Astra Serif" w:cs="Times New Roman"/>
          <w:sz w:val="28"/>
          <w:szCs w:val="28"/>
        </w:rPr>
        <w:t>флеш-накопитель</w:t>
      </w:r>
      <w:proofErr w:type="spellEnd"/>
      <w:r w:rsidRPr="0047156B">
        <w:rPr>
          <w:rFonts w:ascii="PT Astra Serif" w:hAnsi="PT Astra Serif" w:cs="Times New Roman"/>
          <w:sz w:val="28"/>
          <w:szCs w:val="28"/>
        </w:rPr>
        <w:t xml:space="preserve"> для хранения резервных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копий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proofErr w:type="spellStart"/>
      <w:r w:rsidRPr="0047156B">
        <w:rPr>
          <w:rFonts w:ascii="PT Astra Serif" w:hAnsi="PT Astra Serif" w:cs="Times New Roman"/>
          <w:sz w:val="28"/>
          <w:szCs w:val="28"/>
        </w:rPr>
        <w:t>интернет-пакетов</w:t>
      </w:r>
      <w:proofErr w:type="spellEnd"/>
      <w:r w:rsidRPr="0047156B">
        <w:rPr>
          <w:rFonts w:ascii="PT Astra Serif" w:hAnsi="PT Astra Serif" w:cs="Times New Roman"/>
          <w:sz w:val="28"/>
          <w:szCs w:val="28"/>
        </w:rPr>
        <w:t>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  <w:u w:val="single"/>
        </w:rPr>
        <w:t xml:space="preserve">на каждой </w:t>
      </w:r>
      <w:r w:rsidR="009877D7" w:rsidRPr="0047156B">
        <w:rPr>
          <w:rFonts w:ascii="PT Astra Serif" w:hAnsi="PT Astra Serif" w:cs="Times New Roman"/>
          <w:sz w:val="28"/>
          <w:szCs w:val="28"/>
          <w:u w:val="single"/>
        </w:rPr>
        <w:t>Станции</w:t>
      </w:r>
      <w:r w:rsidRPr="0047156B">
        <w:rPr>
          <w:rFonts w:ascii="PT Astra Serif" w:hAnsi="PT Astra Serif" w:cs="Times New Roman"/>
          <w:sz w:val="28"/>
          <w:szCs w:val="28"/>
          <w:u w:val="single"/>
        </w:rPr>
        <w:t xml:space="preserve"> печати ЭМ</w:t>
      </w:r>
      <w:r w:rsidRPr="0047156B">
        <w:rPr>
          <w:rFonts w:ascii="PT Astra Serif" w:hAnsi="PT Astra Serif" w:cs="Times New Roman"/>
          <w:sz w:val="28"/>
          <w:szCs w:val="28"/>
        </w:rPr>
        <w:t xml:space="preserve"> в каждой аудитории, назначенной на экзамен, 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резервных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="00946222" w:rsidRPr="0047156B">
        <w:rPr>
          <w:rFonts w:ascii="PT Astra Serif" w:hAnsi="PT Astra Serif" w:cs="Times New Roman"/>
          <w:sz w:val="28"/>
          <w:szCs w:val="28"/>
        </w:rPr>
        <w:t>Станциях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печати</w:t>
      </w:r>
      <w:r w:rsidRPr="0047156B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ЭМ: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проверить: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код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региона,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номер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компьютера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–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уникальный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номер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компьютера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(ноутбука);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внести</w:t>
      </w:r>
      <w:r w:rsidRPr="0047156B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настройки</w:t>
      </w:r>
      <w:r w:rsidRPr="0047156B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экзамена</w:t>
      </w:r>
      <w:r w:rsidRPr="0047156B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соответствующему</w:t>
      </w:r>
      <w:r w:rsidRPr="0047156B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учебному</w:t>
      </w:r>
      <w:r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предмету:</w:t>
      </w:r>
    </w:p>
    <w:p w:rsidR="0070063D" w:rsidRPr="0047156B" w:rsidRDefault="004F3AEE" w:rsidP="0070063D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pacing w:val="-6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номер</w:t>
      </w:r>
      <w:r w:rsidRPr="0047156B">
        <w:rPr>
          <w:rFonts w:ascii="PT Astra Serif" w:hAnsi="PT Astra Serif" w:cs="Times New Roman"/>
          <w:spacing w:val="3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аудитории</w:t>
      </w:r>
      <w:r w:rsidRPr="0047156B">
        <w:rPr>
          <w:rFonts w:ascii="PT Astra Serif" w:hAnsi="PT Astra Serif" w:cs="Times New Roman"/>
          <w:spacing w:val="3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(для</w:t>
      </w:r>
      <w:r w:rsidRPr="0047156B">
        <w:rPr>
          <w:rFonts w:ascii="PT Astra Serif" w:hAnsi="PT Astra Serif" w:cs="Times New Roman"/>
          <w:spacing w:val="38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резервных</w:t>
      </w:r>
      <w:r w:rsidRPr="0047156B">
        <w:rPr>
          <w:rFonts w:ascii="PT Astra Serif" w:hAnsi="PT Astra Serif" w:cs="Times New Roman"/>
          <w:spacing w:val="37"/>
          <w:sz w:val="28"/>
          <w:szCs w:val="28"/>
        </w:rPr>
        <w:t xml:space="preserve"> </w:t>
      </w:r>
      <w:r w:rsidR="00B63547" w:rsidRPr="0047156B">
        <w:rPr>
          <w:rFonts w:ascii="PT Astra Serif" w:hAnsi="PT Astra Serif" w:cs="Times New Roman"/>
          <w:sz w:val="28"/>
          <w:szCs w:val="28"/>
        </w:rPr>
        <w:t>С</w:t>
      </w:r>
      <w:r w:rsidRPr="0047156B">
        <w:rPr>
          <w:rFonts w:ascii="PT Astra Serif" w:hAnsi="PT Astra Serif" w:cs="Times New Roman"/>
          <w:sz w:val="28"/>
          <w:szCs w:val="28"/>
        </w:rPr>
        <w:t>танций</w:t>
      </w:r>
      <w:r w:rsidRPr="0047156B">
        <w:rPr>
          <w:rFonts w:ascii="PT Astra Serif" w:hAnsi="PT Astra Serif" w:cs="Times New Roman"/>
          <w:spacing w:val="4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печати</w:t>
      </w:r>
      <w:r w:rsidRPr="0047156B">
        <w:rPr>
          <w:rFonts w:ascii="PT Astra Serif" w:hAnsi="PT Astra Serif" w:cs="Times New Roman"/>
          <w:spacing w:val="3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</w:t>
      </w:r>
      <w:r w:rsidRPr="0047156B">
        <w:rPr>
          <w:rFonts w:ascii="PT Astra Serif" w:hAnsi="PT Astra Serif" w:cs="Times New Roman"/>
          <w:spacing w:val="3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номер</w:t>
      </w:r>
      <w:r w:rsidRPr="0047156B">
        <w:rPr>
          <w:rFonts w:ascii="PT Astra Serif" w:hAnsi="PT Astra Serif" w:cs="Times New Roman"/>
          <w:spacing w:val="3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аудитории</w:t>
      </w:r>
      <w:r w:rsidRPr="0047156B">
        <w:rPr>
          <w:rFonts w:ascii="PT Astra Serif" w:hAnsi="PT Astra Serif" w:cs="Times New Roman"/>
          <w:spacing w:val="38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не</w:t>
      </w:r>
      <w:r w:rsidR="00B63547" w:rsidRPr="0047156B">
        <w:rPr>
          <w:rFonts w:ascii="PT Astra Serif" w:hAnsi="PT Astra Serif" w:cs="Times New Roman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указывается),</w:t>
      </w:r>
      <w:r w:rsidRPr="0047156B">
        <w:rPr>
          <w:rFonts w:ascii="PT Astra Serif" w:hAnsi="PT Astra Serif" w:cs="Times New Roman"/>
          <w:spacing w:val="4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признак</w:t>
      </w:r>
      <w:r w:rsidRPr="0047156B">
        <w:rPr>
          <w:rFonts w:ascii="PT Astra Serif" w:hAnsi="PT Astra Serif" w:cs="Times New Roman"/>
          <w:spacing w:val="4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резервной</w:t>
      </w:r>
      <w:r w:rsidRPr="0047156B">
        <w:rPr>
          <w:rFonts w:ascii="PT Astra Serif" w:hAnsi="PT Astra Serif" w:cs="Times New Roman"/>
          <w:spacing w:val="44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pacing w:val="4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Pr="0047156B">
        <w:rPr>
          <w:rFonts w:ascii="PT Astra Serif" w:hAnsi="PT Astra Serif" w:cs="Times New Roman"/>
          <w:spacing w:val="4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резервной</w:t>
      </w:r>
      <w:r w:rsidRPr="0047156B">
        <w:rPr>
          <w:rFonts w:ascii="PT Astra Serif" w:hAnsi="PT Astra Serif" w:cs="Times New Roman"/>
          <w:spacing w:val="46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z w:val="28"/>
          <w:szCs w:val="28"/>
        </w:rPr>
        <w:t>,</w:t>
      </w:r>
      <w:r w:rsidRPr="0047156B">
        <w:rPr>
          <w:rFonts w:ascii="PT Astra Serif" w:hAnsi="PT Astra Serif" w:cs="Times New Roman"/>
          <w:spacing w:val="4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период</w:t>
      </w:r>
      <w:r w:rsidRPr="0047156B">
        <w:rPr>
          <w:rFonts w:ascii="PT Astra Serif" w:hAnsi="PT Astra Serif" w:cs="Times New Roman"/>
          <w:spacing w:val="4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проведения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экзаменов,</w:t>
      </w:r>
      <w:r w:rsidRPr="0047156B">
        <w:rPr>
          <w:rFonts w:ascii="PT Astra Serif" w:hAnsi="PT Astra Serif" w:cs="Times New Roman"/>
          <w:spacing w:val="-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учебный</w:t>
      </w:r>
      <w:r w:rsidRPr="0047156B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предмет</w:t>
      </w:r>
      <w:r w:rsidRPr="0047156B">
        <w:rPr>
          <w:rFonts w:ascii="PT Astra Serif" w:hAnsi="PT Astra Serif" w:cs="Times New Roman"/>
          <w:spacing w:val="-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-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дату</w:t>
      </w:r>
      <w:r w:rsidRPr="0047156B">
        <w:rPr>
          <w:rFonts w:ascii="PT Astra Serif" w:hAnsi="PT Astra Serif" w:cs="Times New Roman"/>
          <w:spacing w:val="-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экзамена;</w:t>
      </w:r>
    </w:p>
    <w:p w:rsidR="00B63547" w:rsidRPr="0047156B" w:rsidRDefault="004F3AEE" w:rsidP="0070063D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pacing w:val="-62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проверить</w:t>
      </w:r>
      <w:r w:rsidRPr="0047156B">
        <w:rPr>
          <w:rFonts w:ascii="PT Astra Serif" w:hAnsi="PT Astra Serif" w:cs="Times New Roman"/>
          <w:spacing w:val="-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настройки</w:t>
      </w:r>
      <w:r w:rsidRPr="0047156B">
        <w:rPr>
          <w:rFonts w:ascii="PT Astra Serif" w:hAnsi="PT Astra Serif" w:cs="Times New Roman"/>
          <w:spacing w:val="-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системного</w:t>
      </w:r>
      <w:r w:rsidRPr="0047156B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времени;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загрузить</w:t>
      </w:r>
      <w:r w:rsidRPr="0047156B">
        <w:rPr>
          <w:rFonts w:ascii="PT Astra Serif" w:hAnsi="PT Astra Serif" w:cs="Times New Roman"/>
          <w:spacing w:val="2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файл</w:t>
      </w:r>
      <w:r w:rsidRPr="0047156B">
        <w:rPr>
          <w:rFonts w:ascii="PT Astra Serif" w:hAnsi="PT Astra Serif" w:cs="Times New Roman"/>
          <w:spacing w:val="23"/>
          <w:sz w:val="28"/>
          <w:szCs w:val="28"/>
        </w:rPr>
        <w:t xml:space="preserve"> </w:t>
      </w:r>
      <w:proofErr w:type="spellStart"/>
      <w:proofErr w:type="gramStart"/>
      <w:r w:rsidRPr="0047156B">
        <w:rPr>
          <w:rFonts w:ascii="PT Astra Serif" w:hAnsi="PT Astra Serif" w:cs="Times New Roman"/>
          <w:sz w:val="28"/>
          <w:szCs w:val="28"/>
        </w:rPr>
        <w:t>интернет-пакета</w:t>
      </w:r>
      <w:proofErr w:type="spellEnd"/>
      <w:proofErr w:type="gramEnd"/>
      <w:r w:rsidRPr="0047156B">
        <w:rPr>
          <w:rFonts w:ascii="PT Astra Serif" w:hAnsi="PT Astra Serif" w:cs="Times New Roman"/>
          <w:spacing w:val="19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</w:t>
      </w:r>
      <w:r w:rsidRPr="0047156B">
        <w:rPr>
          <w:rFonts w:ascii="PT Astra Serif" w:hAnsi="PT Astra Serif" w:cs="Times New Roman"/>
          <w:spacing w:val="21"/>
          <w:sz w:val="28"/>
          <w:szCs w:val="28"/>
        </w:rPr>
        <w:t xml:space="preserve"> </w:t>
      </w:r>
      <w:proofErr w:type="spellStart"/>
      <w:r w:rsidRPr="0047156B">
        <w:rPr>
          <w:rFonts w:ascii="PT Astra Serif" w:hAnsi="PT Astra Serif" w:cs="Times New Roman"/>
          <w:sz w:val="28"/>
          <w:szCs w:val="28"/>
        </w:rPr>
        <w:t>флеш-накопителя</w:t>
      </w:r>
      <w:proofErr w:type="spellEnd"/>
      <w:r w:rsidRPr="0047156B">
        <w:rPr>
          <w:rFonts w:ascii="PT Astra Serif" w:hAnsi="PT Astra Serif" w:cs="Times New Roman"/>
          <w:spacing w:val="2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Pr="0047156B">
        <w:rPr>
          <w:rFonts w:ascii="PT Astra Serif" w:hAnsi="PT Astra Serif" w:cs="Times New Roman"/>
          <w:spacing w:val="2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переноса</w:t>
      </w:r>
      <w:r w:rsidRPr="0047156B">
        <w:rPr>
          <w:rFonts w:ascii="PT Astra Serif" w:hAnsi="PT Astra Serif" w:cs="Times New Roman"/>
          <w:spacing w:val="2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данных</w:t>
      </w:r>
      <w:r w:rsidRPr="0047156B">
        <w:rPr>
          <w:rFonts w:ascii="PT Astra Serif" w:hAnsi="PT Astra Serif" w:cs="Times New Roman"/>
          <w:spacing w:val="2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между</w:t>
      </w:r>
      <w:r w:rsidR="00B63547" w:rsidRPr="0047156B">
        <w:rPr>
          <w:rFonts w:ascii="PT Astra Serif" w:hAnsi="PT Astra Serif" w:cs="Times New Roman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станциями</w:t>
      </w:r>
      <w:r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соответствии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</w:t>
      </w:r>
      <w:r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настройками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даты</w:t>
      </w:r>
      <w:r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учебного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предмета;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оценить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достаточность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ресурса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картриджа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проведения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экзамена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(в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дальнейшем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проводится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рамках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контроля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технической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готовности);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выполнить</w:t>
      </w:r>
      <w:r w:rsidRPr="0047156B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печать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тестового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комплекта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ЭМ,</w:t>
      </w:r>
      <w:r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убедиться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качестве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печати: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все напечатанные границы видны, на тестовом комплекте ЭМ отсутствуют белые</w:t>
      </w:r>
      <w:r w:rsidR="0070063D" w:rsidRPr="0047156B">
        <w:rPr>
          <w:rFonts w:ascii="PT Astra Serif" w:hAnsi="PT Astra Serif" w:cs="Times New Roman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темные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полосы;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черные</w:t>
      </w:r>
      <w:r w:rsidRPr="0047156B">
        <w:rPr>
          <w:rFonts w:ascii="PT Astra Serif" w:hAnsi="PT Astra Serif" w:cs="Times New Roman"/>
          <w:spacing w:val="-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квадраты</w:t>
      </w:r>
      <w:r w:rsidRPr="0047156B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(реперы),</w:t>
      </w:r>
      <w:r w:rsidRPr="0047156B">
        <w:rPr>
          <w:rFonts w:ascii="PT Astra Serif" w:hAnsi="PT Astra Serif" w:cs="Times New Roman"/>
          <w:spacing w:val="-7"/>
          <w:sz w:val="28"/>
          <w:szCs w:val="28"/>
        </w:rPr>
        <w:t xml:space="preserve"> </w:t>
      </w:r>
      <w:proofErr w:type="spellStart"/>
      <w:proofErr w:type="gramStart"/>
      <w:r w:rsidRPr="0047156B">
        <w:rPr>
          <w:rFonts w:ascii="PT Astra Serif" w:hAnsi="PT Astra Serif" w:cs="Times New Roman"/>
          <w:sz w:val="28"/>
          <w:szCs w:val="28"/>
        </w:rPr>
        <w:t>штрих-коды</w:t>
      </w:r>
      <w:proofErr w:type="spellEnd"/>
      <w:proofErr w:type="gramEnd"/>
      <w:r w:rsidRPr="0047156B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-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QR-код,</w:t>
      </w:r>
      <w:r w:rsidRPr="0047156B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текст,</w:t>
      </w:r>
      <w:r w:rsidRPr="0047156B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рисунки</w:t>
      </w:r>
      <w:r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-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схемы</w:t>
      </w:r>
      <w:r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хорошо</w:t>
      </w:r>
      <w:r w:rsidRPr="0047156B">
        <w:rPr>
          <w:rFonts w:ascii="PT Astra Serif" w:hAnsi="PT Astra Serif" w:cs="Times New Roman"/>
          <w:spacing w:val="-6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читаемы</w:t>
      </w:r>
      <w:r w:rsidRPr="0047156B">
        <w:rPr>
          <w:rFonts w:ascii="PT Astra Serif" w:hAnsi="PT Astra Serif" w:cs="Times New Roman"/>
          <w:spacing w:val="-1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-1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четко</w:t>
      </w:r>
      <w:r w:rsidRPr="0047156B">
        <w:rPr>
          <w:rFonts w:ascii="PT Astra Serif" w:hAnsi="PT Astra Serif" w:cs="Times New Roman"/>
          <w:spacing w:val="-1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пропечатаны;</w:t>
      </w:r>
      <w:r w:rsidRPr="0047156B">
        <w:rPr>
          <w:rFonts w:ascii="PT Astra Serif" w:hAnsi="PT Astra Serif" w:cs="Times New Roman"/>
          <w:spacing w:val="-1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знакоместа</w:t>
      </w:r>
      <w:r w:rsidRPr="0047156B">
        <w:rPr>
          <w:rFonts w:ascii="PT Astra Serif" w:hAnsi="PT Astra Serif" w:cs="Times New Roman"/>
          <w:spacing w:val="-9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</w:t>
      </w:r>
      <w:r w:rsidRPr="0047156B">
        <w:rPr>
          <w:rFonts w:ascii="PT Astra Serif" w:hAnsi="PT Astra Serif" w:cs="Times New Roman"/>
          <w:spacing w:val="-1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бланках</w:t>
      </w:r>
      <w:r w:rsidRPr="0047156B">
        <w:rPr>
          <w:rFonts w:ascii="PT Astra Serif" w:hAnsi="PT Astra Serif" w:cs="Times New Roman"/>
          <w:spacing w:val="-1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-1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защитные</w:t>
      </w:r>
      <w:r w:rsidRPr="0047156B">
        <w:rPr>
          <w:rFonts w:ascii="PT Astra Serif" w:hAnsi="PT Astra Serif" w:cs="Times New Roman"/>
          <w:spacing w:val="-1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знаки,</w:t>
      </w:r>
      <w:r w:rsidRPr="0047156B">
        <w:rPr>
          <w:rFonts w:ascii="PT Astra Serif" w:hAnsi="PT Astra Serif" w:cs="Times New Roman"/>
          <w:spacing w:val="-1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расположенные</w:t>
      </w:r>
      <w:r w:rsidR="00B63547" w:rsidRPr="0047156B">
        <w:rPr>
          <w:rFonts w:ascii="PT Astra Serif" w:hAnsi="PT Astra Serif" w:cs="Times New Roman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всей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поверхности</w:t>
      </w:r>
      <w:r w:rsidRPr="0047156B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листа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КИМ,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четко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видны.</w:t>
      </w:r>
    </w:p>
    <w:p w:rsidR="0070063D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pacing w:val="-62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Напечатанные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тестовые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комплекты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 со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всех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B63547" w:rsidRPr="0047156B">
        <w:rPr>
          <w:rFonts w:ascii="PT Astra Serif" w:hAnsi="PT Astra Serif" w:cs="Times New Roman"/>
          <w:sz w:val="28"/>
          <w:szCs w:val="28"/>
        </w:rPr>
        <w:t>С</w:t>
      </w:r>
      <w:r w:rsidRPr="0047156B">
        <w:rPr>
          <w:rFonts w:ascii="PT Astra Serif" w:hAnsi="PT Astra Serif" w:cs="Times New Roman"/>
          <w:sz w:val="28"/>
          <w:szCs w:val="28"/>
        </w:rPr>
        <w:t>танций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печати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включая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>резервные,</w:t>
      </w:r>
      <w:r w:rsidRPr="0047156B">
        <w:rPr>
          <w:rFonts w:ascii="PT Astra Serif" w:hAnsi="PT Astra Serif" w:cs="Times New Roman"/>
          <w:spacing w:val="-1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>предъявляются</w:t>
      </w:r>
      <w:r w:rsidRPr="0047156B">
        <w:rPr>
          <w:rFonts w:ascii="PT Astra Serif" w:hAnsi="PT Astra Serif" w:cs="Times New Roman"/>
          <w:spacing w:val="-1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>члену</w:t>
      </w:r>
      <w:r w:rsidRPr="0047156B">
        <w:rPr>
          <w:rFonts w:ascii="PT Astra Serif" w:hAnsi="PT Astra Serif" w:cs="Times New Roman"/>
          <w:spacing w:val="-1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>ГЭК</w:t>
      </w:r>
      <w:r w:rsidRPr="0047156B">
        <w:rPr>
          <w:rFonts w:ascii="PT Astra Serif" w:hAnsi="PT Astra Serif" w:cs="Times New Roman"/>
          <w:spacing w:val="-1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>при</w:t>
      </w:r>
      <w:r w:rsidRPr="0047156B">
        <w:rPr>
          <w:rFonts w:ascii="PT Astra Serif" w:hAnsi="PT Astra Serif" w:cs="Times New Roman"/>
          <w:spacing w:val="-1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проведении</w:t>
      </w:r>
      <w:r w:rsidRPr="0047156B">
        <w:rPr>
          <w:rFonts w:ascii="PT Astra Serif" w:hAnsi="PT Astra Serif" w:cs="Times New Roman"/>
          <w:spacing w:val="-1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контроля</w:t>
      </w:r>
      <w:r w:rsidRPr="0047156B">
        <w:rPr>
          <w:rFonts w:ascii="PT Astra Serif" w:hAnsi="PT Astra Serif" w:cs="Times New Roman"/>
          <w:spacing w:val="-1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технической</w:t>
      </w:r>
      <w:r w:rsidRPr="0047156B">
        <w:rPr>
          <w:rFonts w:ascii="PT Astra Serif" w:hAnsi="PT Astra Serif" w:cs="Times New Roman"/>
          <w:spacing w:val="-1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готовности;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lastRenderedPageBreak/>
        <w:t>принять</w:t>
      </w:r>
      <w:r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меры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настройке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необходимого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качества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печати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и,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при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необходимости,</w:t>
      </w:r>
      <w:r w:rsidR="00B63547" w:rsidRPr="0047156B">
        <w:rPr>
          <w:rFonts w:ascii="PT Astra Serif" w:hAnsi="PT Astra Serif" w:cs="Times New Roman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замене</w:t>
      </w:r>
      <w:r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картриджа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принтера;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получить</w:t>
      </w:r>
      <w:r w:rsidRPr="0047156B">
        <w:rPr>
          <w:rFonts w:ascii="PT Astra Serif" w:hAnsi="PT Astra Serif" w:cs="Times New Roman"/>
          <w:spacing w:val="19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от</w:t>
      </w:r>
      <w:r w:rsidRPr="0047156B">
        <w:rPr>
          <w:rFonts w:ascii="PT Astra Serif" w:hAnsi="PT Astra Serif" w:cs="Times New Roman"/>
          <w:spacing w:val="2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руководителя</w:t>
      </w:r>
      <w:r w:rsidRPr="0047156B">
        <w:rPr>
          <w:rFonts w:ascii="PT Astra Serif" w:hAnsi="PT Astra Serif" w:cs="Times New Roman"/>
          <w:spacing w:val="2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</w:t>
      </w:r>
      <w:r w:rsidRPr="0047156B">
        <w:rPr>
          <w:rFonts w:ascii="PT Astra Serif" w:hAnsi="PT Astra Serif" w:cs="Times New Roman"/>
          <w:spacing w:val="19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или</w:t>
      </w:r>
      <w:r w:rsidRPr="0047156B">
        <w:rPr>
          <w:rFonts w:ascii="PT Astra Serif" w:hAnsi="PT Astra Serif" w:cs="Times New Roman"/>
          <w:spacing w:val="2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руководителя</w:t>
      </w:r>
      <w:r w:rsidRPr="0047156B">
        <w:rPr>
          <w:rFonts w:ascii="PT Astra Serif" w:hAnsi="PT Astra Serif" w:cs="Times New Roman"/>
          <w:spacing w:val="2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ОО</w:t>
      </w:r>
      <w:r w:rsidRPr="0047156B">
        <w:rPr>
          <w:rFonts w:ascii="PT Astra Serif" w:hAnsi="PT Astra Serif" w:cs="Times New Roman"/>
          <w:spacing w:val="2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или</w:t>
      </w:r>
      <w:r w:rsidRPr="0047156B">
        <w:rPr>
          <w:rFonts w:ascii="PT Astra Serif" w:hAnsi="PT Astra Serif" w:cs="Times New Roman"/>
          <w:spacing w:val="2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уполномоченного</w:t>
      </w:r>
      <w:r w:rsidRPr="0047156B">
        <w:rPr>
          <w:rFonts w:ascii="PT Astra Serif" w:hAnsi="PT Astra Serif" w:cs="Times New Roman"/>
          <w:spacing w:val="2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им</w:t>
      </w:r>
      <w:r w:rsidR="0070063D" w:rsidRPr="0047156B">
        <w:rPr>
          <w:rFonts w:ascii="PT Astra Serif" w:hAnsi="PT Astra Serif" w:cs="Times New Roman"/>
          <w:sz w:val="28"/>
          <w:szCs w:val="28"/>
        </w:rPr>
        <w:t xml:space="preserve">  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лица,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достаточное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количество бумаги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печати ЭМ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каждой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аудитории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  <w:u w:val="single"/>
        </w:rPr>
        <w:t xml:space="preserve">на основной и резервной </w:t>
      </w:r>
      <w:r w:rsidR="00946222" w:rsidRPr="0047156B">
        <w:rPr>
          <w:rFonts w:ascii="PT Astra Serif" w:hAnsi="PT Astra Serif" w:cs="Times New Roman"/>
          <w:sz w:val="28"/>
          <w:szCs w:val="28"/>
          <w:u w:val="single"/>
        </w:rPr>
        <w:t>Станциях</w:t>
      </w:r>
      <w:r w:rsidRPr="0047156B">
        <w:rPr>
          <w:rFonts w:ascii="PT Astra Serif" w:hAnsi="PT Astra Serif" w:cs="Times New Roman"/>
          <w:sz w:val="28"/>
          <w:szCs w:val="28"/>
          <w:u w:val="single"/>
        </w:rPr>
        <w:t xml:space="preserve"> сканирования в ППЭ</w:t>
      </w:r>
      <w:r w:rsidRPr="0047156B">
        <w:rPr>
          <w:rFonts w:ascii="PT Astra Serif" w:hAnsi="PT Astra Serif" w:cs="Times New Roman"/>
          <w:sz w:val="28"/>
          <w:szCs w:val="28"/>
        </w:rPr>
        <w:t>, установленных в Штабе ППЭ: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проверить,</w:t>
      </w:r>
      <w:r w:rsidRPr="0047156B">
        <w:rPr>
          <w:rFonts w:ascii="PT Astra Serif" w:hAnsi="PT Astra Serif" w:cs="Times New Roman"/>
          <w:spacing w:val="2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при</w:t>
      </w:r>
      <w:r w:rsidRPr="0047156B">
        <w:rPr>
          <w:rFonts w:ascii="PT Astra Serif" w:hAnsi="PT Astra Serif" w:cs="Times New Roman"/>
          <w:spacing w:val="2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необходимости</w:t>
      </w:r>
      <w:r w:rsidRPr="0047156B">
        <w:rPr>
          <w:rFonts w:ascii="PT Astra Serif" w:hAnsi="PT Astra Serif" w:cs="Times New Roman"/>
          <w:spacing w:val="2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скорректировать:</w:t>
      </w:r>
      <w:r w:rsidRPr="0047156B">
        <w:rPr>
          <w:rFonts w:ascii="PT Astra Serif" w:hAnsi="PT Astra Serif" w:cs="Times New Roman"/>
          <w:spacing w:val="2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код</w:t>
      </w:r>
      <w:r w:rsidRPr="0047156B">
        <w:rPr>
          <w:rFonts w:ascii="PT Astra Serif" w:hAnsi="PT Astra Serif" w:cs="Times New Roman"/>
          <w:spacing w:val="2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ППЭ,</w:t>
      </w:r>
      <w:r w:rsidRPr="0047156B">
        <w:rPr>
          <w:rFonts w:ascii="PT Astra Serif" w:hAnsi="PT Astra Serif" w:cs="Times New Roman"/>
          <w:spacing w:val="2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номер</w:t>
      </w:r>
      <w:r w:rsidRPr="0047156B">
        <w:rPr>
          <w:rFonts w:ascii="PT Astra Serif" w:hAnsi="PT Astra Serif" w:cs="Times New Roman"/>
          <w:spacing w:val="2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компьютера</w:t>
      </w:r>
      <w:r w:rsidRPr="0047156B">
        <w:rPr>
          <w:rFonts w:ascii="PT Astra Serif" w:hAnsi="PT Astra Serif" w:cs="Times New Roman"/>
          <w:spacing w:val="3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–</w:t>
      </w:r>
      <w:r w:rsidR="00B63547" w:rsidRPr="0047156B">
        <w:rPr>
          <w:rFonts w:ascii="PT Astra Serif" w:hAnsi="PT Astra Serif" w:cs="Times New Roman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уникальный</w:t>
      </w:r>
      <w:r w:rsidRPr="0047156B">
        <w:rPr>
          <w:rFonts w:ascii="PT Astra Serif" w:hAnsi="PT Astra Serif" w:cs="Times New Roman"/>
          <w:spacing w:val="4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Pr="0047156B">
        <w:rPr>
          <w:rFonts w:ascii="PT Astra Serif" w:hAnsi="PT Astra Serif" w:cs="Times New Roman"/>
          <w:spacing w:val="4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</w:t>
      </w:r>
      <w:r w:rsidRPr="0047156B">
        <w:rPr>
          <w:rFonts w:ascii="PT Astra Serif" w:hAnsi="PT Astra Serif" w:cs="Times New Roman"/>
          <w:spacing w:val="4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номер</w:t>
      </w:r>
      <w:r w:rsidRPr="0047156B">
        <w:rPr>
          <w:rFonts w:ascii="PT Astra Serif" w:hAnsi="PT Astra Serif" w:cs="Times New Roman"/>
          <w:spacing w:val="4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компьютера</w:t>
      </w:r>
      <w:r w:rsidRPr="0047156B">
        <w:rPr>
          <w:rFonts w:ascii="PT Astra Serif" w:hAnsi="PT Astra Serif" w:cs="Times New Roman"/>
          <w:spacing w:val="4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(ноутбука),</w:t>
      </w:r>
      <w:r w:rsidRPr="0047156B">
        <w:rPr>
          <w:rFonts w:ascii="PT Astra Serif" w:hAnsi="PT Astra Serif" w:cs="Times New Roman"/>
          <w:spacing w:val="4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признак</w:t>
      </w:r>
      <w:r w:rsidRPr="0047156B">
        <w:rPr>
          <w:rFonts w:ascii="PT Astra Serif" w:hAnsi="PT Astra Serif" w:cs="Times New Roman"/>
          <w:spacing w:val="4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резервной</w:t>
      </w:r>
      <w:r w:rsidRPr="0047156B">
        <w:rPr>
          <w:rFonts w:ascii="PT Astra Serif" w:hAnsi="PT Astra Serif" w:cs="Times New Roman"/>
          <w:spacing w:val="47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pacing w:val="4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="00B63547" w:rsidRPr="0047156B">
        <w:rPr>
          <w:rFonts w:ascii="PT Astra Serif" w:hAnsi="PT Astra Serif" w:cs="Times New Roman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резервной</w:t>
      </w:r>
      <w:r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z w:val="28"/>
          <w:szCs w:val="28"/>
        </w:rPr>
        <w:t>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w w:val="95"/>
          <w:sz w:val="28"/>
          <w:szCs w:val="28"/>
        </w:rPr>
        <w:t>внести настройки экзамена: период проведения экзаменов, учебный предмет и дату</w:t>
      </w:r>
      <w:r w:rsidRPr="0047156B">
        <w:rPr>
          <w:rFonts w:ascii="PT Astra Serif" w:hAnsi="PT Astra Serif" w:cs="Times New Roman"/>
          <w:spacing w:val="1"/>
          <w:w w:val="9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экзамена;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проверить</w:t>
      </w:r>
      <w:r w:rsidRPr="0047156B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настройки</w:t>
      </w:r>
      <w:r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системного</w:t>
      </w:r>
      <w:r w:rsidRPr="0047156B">
        <w:rPr>
          <w:rFonts w:ascii="PT Astra Serif" w:hAnsi="PT Astra Serif" w:cs="Times New Roman"/>
          <w:spacing w:val="-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времени;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выполнить тестовое сканирование всех тестовых комплектов ЭМ, напечатанных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 xml:space="preserve">на </w:t>
      </w:r>
      <w:r w:rsidR="00946222" w:rsidRPr="0047156B">
        <w:rPr>
          <w:rFonts w:ascii="PT Astra Serif" w:hAnsi="PT Astra Serif" w:cs="Times New Roman"/>
          <w:sz w:val="28"/>
          <w:szCs w:val="28"/>
        </w:rPr>
        <w:t>Станциях</w:t>
      </w:r>
      <w:r w:rsidRPr="0047156B">
        <w:rPr>
          <w:rFonts w:ascii="PT Astra Serif" w:hAnsi="PT Astra Serif" w:cs="Times New Roman"/>
          <w:sz w:val="28"/>
          <w:szCs w:val="28"/>
        </w:rPr>
        <w:t xml:space="preserve"> печати ЭМ, включая резервные, и тестовых ДБО </w:t>
      </w:r>
      <w:r w:rsidR="00B63547" w:rsidRPr="0047156B">
        <w:rPr>
          <w:rFonts w:ascii="PT Astra Serif" w:hAnsi="PT Astra Serif" w:cs="Times New Roman"/>
          <w:sz w:val="28"/>
          <w:szCs w:val="28"/>
        </w:rPr>
        <w:t xml:space="preserve">             </w:t>
      </w:r>
      <w:r w:rsidRPr="0047156B">
        <w:rPr>
          <w:rFonts w:ascii="PT Astra Serif" w:hAnsi="PT Astra Serif" w:cs="Times New Roman"/>
          <w:sz w:val="28"/>
          <w:szCs w:val="28"/>
        </w:rPr>
        <w:t>№ 2, напечатанных на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авторизации,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включая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proofErr w:type="gramStart"/>
      <w:r w:rsidRPr="0047156B">
        <w:rPr>
          <w:rFonts w:ascii="PT Astra Serif" w:hAnsi="PT Astra Serif" w:cs="Times New Roman"/>
          <w:sz w:val="28"/>
          <w:szCs w:val="28"/>
        </w:rPr>
        <w:t>резервную</w:t>
      </w:r>
      <w:proofErr w:type="gramEnd"/>
      <w:r w:rsidRPr="0047156B">
        <w:rPr>
          <w:rFonts w:ascii="PT Astra Serif" w:hAnsi="PT Astra Serif" w:cs="Times New Roman"/>
          <w:sz w:val="28"/>
          <w:szCs w:val="28"/>
        </w:rPr>
        <w:t>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тестовых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форм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13-02-МАШ,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ППЭ-12-04-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 xml:space="preserve">МАШ, ППЭ-18-МАШ (доступны в виде файла по ссылке в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z w:val="28"/>
          <w:szCs w:val="28"/>
        </w:rPr>
        <w:t xml:space="preserve"> сканирования в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ППЭ);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оценить</w:t>
      </w:r>
      <w:r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качество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сканирования: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все бланки и формы успешно распознаны и не отмечены как некачественные,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черные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квадраты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(реперы),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proofErr w:type="spellStart"/>
      <w:proofErr w:type="gramStart"/>
      <w:r w:rsidRPr="0047156B">
        <w:rPr>
          <w:rFonts w:ascii="PT Astra Serif" w:hAnsi="PT Astra Serif" w:cs="Times New Roman"/>
          <w:sz w:val="28"/>
          <w:szCs w:val="28"/>
        </w:rPr>
        <w:t>штрих-коды</w:t>
      </w:r>
      <w:proofErr w:type="spellEnd"/>
      <w:proofErr w:type="gramEnd"/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QR-код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хорошо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читаемы,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знакоместа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бланках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не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слишком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яркие;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принять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меры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настройке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принтера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печати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которой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напечатаны тестовые</w:t>
      </w:r>
      <w:r w:rsidRPr="0047156B">
        <w:rPr>
          <w:rFonts w:ascii="PT Astra Serif" w:hAnsi="PT Astra Serif" w:cs="Times New Roman"/>
          <w:spacing w:val="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комплекты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недостаточного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качества;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pacing w:val="-1"/>
          <w:sz w:val="28"/>
          <w:szCs w:val="28"/>
        </w:rPr>
        <w:t>сохранить</w:t>
      </w:r>
      <w:r w:rsidRPr="0047156B">
        <w:rPr>
          <w:rFonts w:ascii="PT Astra Serif" w:hAnsi="PT Astra Serif" w:cs="Times New Roman"/>
          <w:spacing w:val="-1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>тестовый</w:t>
      </w:r>
      <w:r w:rsidRPr="0047156B">
        <w:rPr>
          <w:rFonts w:ascii="PT Astra Serif" w:hAnsi="PT Astra Serif" w:cs="Times New Roman"/>
          <w:spacing w:val="-1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пакет</w:t>
      </w:r>
      <w:r w:rsidRPr="0047156B">
        <w:rPr>
          <w:rFonts w:ascii="PT Astra Serif" w:hAnsi="PT Astra Serif" w:cs="Times New Roman"/>
          <w:spacing w:val="-1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сканирования</w:t>
      </w:r>
      <w:r w:rsidRPr="0047156B">
        <w:rPr>
          <w:rFonts w:ascii="PT Astra Serif" w:hAnsi="PT Astra Serif" w:cs="Times New Roman"/>
          <w:spacing w:val="-1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</w:t>
      </w:r>
      <w:r w:rsidRPr="0047156B">
        <w:rPr>
          <w:rFonts w:ascii="PT Astra Serif" w:hAnsi="PT Astra Serif" w:cs="Times New Roman"/>
          <w:spacing w:val="-1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отсканированными</w:t>
      </w:r>
      <w:r w:rsidRPr="0047156B">
        <w:rPr>
          <w:rFonts w:ascii="PT Astra Serif" w:hAnsi="PT Astra Serif" w:cs="Times New Roman"/>
          <w:spacing w:val="-1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тестовыми</w:t>
      </w:r>
      <w:r w:rsidRPr="0047156B">
        <w:rPr>
          <w:rFonts w:ascii="PT Astra Serif" w:hAnsi="PT Astra Serif" w:cs="Times New Roman"/>
          <w:spacing w:val="-1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бланками</w:t>
      </w:r>
      <w:r w:rsidRPr="0047156B">
        <w:rPr>
          <w:rFonts w:ascii="PT Astra Serif" w:hAnsi="PT Astra Serif" w:cs="Times New Roman"/>
          <w:spacing w:val="-63"/>
          <w:sz w:val="28"/>
          <w:szCs w:val="28"/>
        </w:rPr>
        <w:t xml:space="preserve"> </w:t>
      </w:r>
      <w:r w:rsidR="0070063D" w:rsidRPr="0047156B">
        <w:rPr>
          <w:rFonts w:ascii="PT Astra Serif" w:hAnsi="PT Astra Serif" w:cs="Times New Roman"/>
          <w:spacing w:val="-63"/>
          <w:sz w:val="28"/>
          <w:szCs w:val="28"/>
        </w:rPr>
        <w:t xml:space="preserve">               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формами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Pr="0047156B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передачи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РЦОИ.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  <w:u w:val="single"/>
        </w:rPr>
        <w:t>на</w:t>
      </w:r>
      <w:r w:rsidRPr="0047156B">
        <w:rPr>
          <w:rFonts w:ascii="PT Astra Serif" w:hAnsi="PT Astra Serif" w:cs="Times New Roman"/>
          <w:spacing w:val="-3"/>
          <w:sz w:val="28"/>
          <w:szCs w:val="28"/>
          <w:u w:val="single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  <w:u w:val="single"/>
        </w:rPr>
        <w:t>основной</w:t>
      </w:r>
      <w:r w:rsidRPr="0047156B">
        <w:rPr>
          <w:rFonts w:ascii="PT Astra Serif" w:hAnsi="PT Astra Serif" w:cs="Times New Roman"/>
          <w:spacing w:val="-1"/>
          <w:sz w:val="28"/>
          <w:szCs w:val="28"/>
          <w:u w:val="single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  <w:u w:val="single"/>
        </w:rPr>
        <w:t>и</w:t>
      </w:r>
      <w:r w:rsidRPr="0047156B">
        <w:rPr>
          <w:rFonts w:ascii="PT Astra Serif" w:hAnsi="PT Astra Serif" w:cs="Times New Roman"/>
          <w:spacing w:val="-3"/>
          <w:sz w:val="28"/>
          <w:szCs w:val="28"/>
          <w:u w:val="single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  <w:u w:val="single"/>
        </w:rPr>
        <w:t>резервной</w:t>
      </w:r>
      <w:r w:rsidRPr="0047156B">
        <w:rPr>
          <w:rFonts w:ascii="PT Astra Serif" w:hAnsi="PT Astra Serif" w:cs="Times New Roman"/>
          <w:spacing w:val="-1"/>
          <w:sz w:val="28"/>
          <w:szCs w:val="28"/>
          <w:u w:val="single"/>
        </w:rPr>
        <w:t xml:space="preserve"> </w:t>
      </w:r>
      <w:proofErr w:type="gramStart"/>
      <w:r w:rsidR="00946222" w:rsidRPr="0047156B">
        <w:rPr>
          <w:rFonts w:ascii="PT Astra Serif" w:hAnsi="PT Astra Serif" w:cs="Times New Roman"/>
          <w:sz w:val="28"/>
          <w:szCs w:val="28"/>
          <w:u w:val="single"/>
        </w:rPr>
        <w:t>Станциях</w:t>
      </w:r>
      <w:proofErr w:type="gramEnd"/>
      <w:r w:rsidRPr="0047156B">
        <w:rPr>
          <w:rFonts w:ascii="PT Astra Serif" w:hAnsi="PT Astra Serif" w:cs="Times New Roman"/>
          <w:spacing w:val="-2"/>
          <w:sz w:val="28"/>
          <w:szCs w:val="28"/>
          <w:u w:val="single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  <w:u w:val="single"/>
        </w:rPr>
        <w:t>авторизации</w:t>
      </w:r>
      <w:r w:rsidRPr="0047156B">
        <w:rPr>
          <w:rFonts w:ascii="PT Astra Serif" w:hAnsi="PT Astra Serif" w:cs="Times New Roman"/>
          <w:sz w:val="28"/>
          <w:szCs w:val="28"/>
        </w:rPr>
        <w:t>:</w:t>
      </w:r>
    </w:p>
    <w:p w:rsidR="00B63547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выполнить передачу в РЦОИ тестового комплекта ЭМ сканирования основной 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резерв</w:t>
      </w:r>
      <w:r w:rsidR="0070063D" w:rsidRPr="0047156B">
        <w:rPr>
          <w:rFonts w:ascii="PT Astra Serif" w:hAnsi="PT Astra Serif" w:cs="Times New Roman"/>
          <w:sz w:val="28"/>
          <w:szCs w:val="28"/>
        </w:rPr>
        <w:t>ной С</w:t>
      </w:r>
      <w:r w:rsidRPr="0047156B">
        <w:rPr>
          <w:rFonts w:ascii="PT Astra Serif" w:hAnsi="PT Astra Serif" w:cs="Times New Roman"/>
          <w:sz w:val="28"/>
          <w:szCs w:val="28"/>
        </w:rPr>
        <w:t xml:space="preserve">танций сканирования в ППЭ соответственно; 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получить подтверждение от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РЦОИ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(статус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пакетов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принимает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значение</w:t>
      </w:r>
      <w:r w:rsidRPr="0047156B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«подтвержден»).</w:t>
      </w:r>
    </w:p>
    <w:p w:rsidR="004F3AEE" w:rsidRPr="0047156B" w:rsidRDefault="004F3AEE" w:rsidP="0068357E">
      <w:pPr>
        <w:pStyle w:val="Heading2"/>
        <w:tabs>
          <w:tab w:val="left" w:pos="-426"/>
        </w:tabs>
        <w:spacing w:before="0"/>
        <w:ind w:left="0" w:firstLine="709"/>
        <w:rPr>
          <w:rFonts w:ascii="PT Astra Serif" w:hAnsi="PT Astra Serif"/>
          <w:sz w:val="28"/>
          <w:szCs w:val="28"/>
        </w:rPr>
      </w:pPr>
      <w:r w:rsidRPr="0047156B">
        <w:rPr>
          <w:rFonts w:ascii="PT Astra Serif" w:hAnsi="PT Astra Serif"/>
          <w:sz w:val="28"/>
          <w:szCs w:val="28"/>
        </w:rPr>
        <w:t>Подготовить и проверить дополнительное (резервное) оборудование,</w:t>
      </w:r>
      <w:r w:rsidRPr="0047156B">
        <w:rPr>
          <w:rFonts w:ascii="PT Astra Serif" w:hAnsi="PT Astra Serif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/>
          <w:sz w:val="28"/>
          <w:szCs w:val="28"/>
        </w:rPr>
        <w:t>необходимое</w:t>
      </w:r>
      <w:r w:rsidRPr="0047156B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/>
          <w:sz w:val="28"/>
          <w:szCs w:val="28"/>
        </w:rPr>
        <w:t>для проведения</w:t>
      </w:r>
      <w:r w:rsidRPr="0047156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/>
          <w:sz w:val="28"/>
          <w:szCs w:val="28"/>
        </w:rPr>
        <w:t>экзамена:</w:t>
      </w:r>
    </w:p>
    <w:p w:rsidR="00B63547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pacing w:val="-62"/>
          <w:sz w:val="28"/>
          <w:szCs w:val="28"/>
        </w:rPr>
      </w:pPr>
      <w:proofErr w:type="gramStart"/>
      <w:r w:rsidRPr="0047156B">
        <w:rPr>
          <w:rFonts w:ascii="PT Astra Serif" w:hAnsi="PT Astra Serif" w:cs="Times New Roman"/>
          <w:sz w:val="28"/>
          <w:szCs w:val="28"/>
        </w:rPr>
        <w:t>основной</w:t>
      </w:r>
      <w:proofErr w:type="gramEnd"/>
      <w:r w:rsidRPr="0047156B">
        <w:rPr>
          <w:rFonts w:ascii="PT Astra Serif" w:hAnsi="PT Astra Serif" w:cs="Times New Roman"/>
          <w:sz w:val="28"/>
          <w:szCs w:val="28"/>
        </w:rPr>
        <w:t xml:space="preserve"> и резервный </w:t>
      </w:r>
      <w:proofErr w:type="spellStart"/>
      <w:r w:rsidRPr="0047156B">
        <w:rPr>
          <w:rFonts w:ascii="PT Astra Serif" w:hAnsi="PT Astra Serif" w:cs="Times New Roman"/>
          <w:sz w:val="28"/>
          <w:szCs w:val="28"/>
        </w:rPr>
        <w:t>флеш-накопитель</w:t>
      </w:r>
      <w:proofErr w:type="spellEnd"/>
      <w:r w:rsidRPr="0047156B">
        <w:rPr>
          <w:rFonts w:ascii="PT Astra Serif" w:hAnsi="PT Astra Serif" w:cs="Times New Roman"/>
          <w:sz w:val="28"/>
          <w:szCs w:val="28"/>
        </w:rPr>
        <w:t xml:space="preserve"> для переноса данных между станциями ППЭ;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USB-модем для обеспечения резервного канала доступа в защищенную сеть. USB-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модем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используется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 случае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возникновения проблем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доступом в защищенную сеть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</w:t>
      </w:r>
      <w:r w:rsidR="00B63547" w:rsidRPr="0047156B">
        <w:rPr>
          <w:rFonts w:ascii="PT Astra Serif" w:hAnsi="PT Astra Serif" w:cs="Times New Roman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основному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стационарному</w:t>
      </w:r>
      <w:r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каналу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связи;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резервные</w:t>
      </w:r>
      <w:r w:rsidRPr="0047156B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картриджи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Pr="0047156B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принтеров;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резервные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лазерные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принтеры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сканеры,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дополнительно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настроенным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резервным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станциям;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резервные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кабели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подключения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принтеров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сканеров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компьютерам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(ноутбукам).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По окончании технической подготовки в аудиториях и Штабе ППЭ технический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специалист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должен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передать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статус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«Техническая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подготовка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lastRenderedPageBreak/>
        <w:t>пройдена»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систему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мониторинга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готовности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помощью</w:t>
      </w:r>
      <w:r w:rsidRPr="0047156B">
        <w:rPr>
          <w:rFonts w:ascii="PT Astra Serif" w:hAnsi="PT Astra Serif" w:cs="Times New Roman"/>
          <w:spacing w:val="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основной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авторизации.</w:t>
      </w:r>
    </w:p>
    <w:p w:rsidR="004F3AEE" w:rsidRPr="0047156B" w:rsidRDefault="004F3AEE" w:rsidP="0068357E">
      <w:pPr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b/>
          <w:sz w:val="28"/>
          <w:szCs w:val="28"/>
        </w:rPr>
        <w:t>Не ранее чем за 2 рабочих дня, но не позднее 17:00 по местному времени</w:t>
      </w:r>
      <w:r w:rsidRPr="0047156B">
        <w:rPr>
          <w:rFonts w:ascii="PT Astra Serif" w:hAnsi="PT Astra Serif" w:cs="Times New Roman"/>
          <w:b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календарного дня, предшествующего экзамену, необходимо совместно с членами ГЭК и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 xml:space="preserve">руководителем ППЭ провести </w:t>
      </w:r>
      <w:r w:rsidRPr="0047156B">
        <w:rPr>
          <w:rFonts w:ascii="PT Astra Serif" w:hAnsi="PT Astra Serif" w:cs="Times New Roman"/>
          <w:b/>
          <w:sz w:val="28"/>
          <w:szCs w:val="28"/>
        </w:rPr>
        <w:t xml:space="preserve">контроль технической готовности </w:t>
      </w:r>
      <w:r w:rsidRPr="0047156B">
        <w:rPr>
          <w:rFonts w:ascii="PT Astra Serif" w:hAnsi="PT Astra Serif" w:cs="Times New Roman"/>
          <w:sz w:val="28"/>
          <w:szCs w:val="28"/>
        </w:rPr>
        <w:t>ППЭ к проведению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экзамена: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на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  <w:u w:val="single"/>
        </w:rPr>
        <w:t>основной</w:t>
      </w:r>
      <w:r w:rsidRPr="0047156B">
        <w:rPr>
          <w:rFonts w:ascii="PT Astra Serif" w:hAnsi="PT Astra Serif" w:cs="Times New Roman"/>
          <w:spacing w:val="-3"/>
          <w:sz w:val="28"/>
          <w:szCs w:val="28"/>
          <w:u w:val="single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  <w:u w:val="single"/>
        </w:rPr>
        <w:t>и</w:t>
      </w:r>
      <w:r w:rsidRPr="0047156B">
        <w:rPr>
          <w:rFonts w:ascii="PT Astra Serif" w:hAnsi="PT Astra Serif" w:cs="Times New Roman"/>
          <w:spacing w:val="-2"/>
          <w:sz w:val="28"/>
          <w:szCs w:val="28"/>
          <w:u w:val="single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  <w:u w:val="single"/>
        </w:rPr>
        <w:t>резервной</w:t>
      </w:r>
      <w:r w:rsidRPr="0047156B">
        <w:rPr>
          <w:rFonts w:ascii="PT Astra Serif" w:hAnsi="PT Astra Serif" w:cs="Times New Roman"/>
          <w:spacing w:val="-1"/>
          <w:sz w:val="28"/>
          <w:szCs w:val="28"/>
          <w:u w:val="single"/>
        </w:rPr>
        <w:t xml:space="preserve"> </w:t>
      </w:r>
      <w:proofErr w:type="gramStart"/>
      <w:r w:rsidR="00946222" w:rsidRPr="0047156B">
        <w:rPr>
          <w:rFonts w:ascii="PT Astra Serif" w:hAnsi="PT Astra Serif" w:cs="Times New Roman"/>
          <w:sz w:val="28"/>
          <w:szCs w:val="28"/>
          <w:u w:val="single"/>
        </w:rPr>
        <w:t>Станциях</w:t>
      </w:r>
      <w:proofErr w:type="gramEnd"/>
      <w:r w:rsidRPr="0047156B">
        <w:rPr>
          <w:rFonts w:ascii="PT Astra Serif" w:hAnsi="PT Astra Serif" w:cs="Times New Roman"/>
          <w:spacing w:val="-3"/>
          <w:sz w:val="28"/>
          <w:szCs w:val="28"/>
          <w:u w:val="single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  <w:u w:val="single"/>
        </w:rPr>
        <w:t>авторизации</w:t>
      </w:r>
      <w:r w:rsidRPr="0047156B">
        <w:rPr>
          <w:rFonts w:ascii="PT Astra Serif" w:hAnsi="PT Astra Serif" w:cs="Times New Roman"/>
          <w:sz w:val="28"/>
          <w:szCs w:val="28"/>
        </w:rPr>
        <w:t>: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 xml:space="preserve">проверить настройки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z w:val="28"/>
          <w:szCs w:val="28"/>
        </w:rPr>
        <w:t xml:space="preserve"> авторизации: код региона (впечатывается в ДБО №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2), код ППЭ, номер компьютера – уникальный для ППЭ номер компьютера (ноутбука),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период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проведения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экзаменов,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признак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резервной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резервной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авторизации;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проверить,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при необходимости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уточнить: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тип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основного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резервного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каналов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доступа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защищенную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сеть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(либо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зафиксировать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отсутствие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резервного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канала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доступа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защищенную сеть);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проверить</w:t>
      </w:r>
      <w:r w:rsidRPr="0047156B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настройки</w:t>
      </w:r>
      <w:r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системного</w:t>
      </w:r>
      <w:r w:rsidRPr="0047156B">
        <w:rPr>
          <w:rFonts w:ascii="PT Astra Serif" w:hAnsi="PT Astra Serif" w:cs="Times New Roman"/>
          <w:spacing w:val="-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времени;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pacing w:val="-1"/>
          <w:sz w:val="28"/>
          <w:szCs w:val="28"/>
        </w:rPr>
        <w:t>проверить</w:t>
      </w:r>
      <w:r w:rsidRPr="0047156B">
        <w:rPr>
          <w:rFonts w:ascii="PT Astra Serif" w:hAnsi="PT Astra Serif" w:cs="Times New Roman"/>
          <w:spacing w:val="-1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>наличие</w:t>
      </w:r>
      <w:r w:rsidRPr="0047156B">
        <w:rPr>
          <w:rFonts w:ascii="PT Astra Serif" w:hAnsi="PT Astra Serif" w:cs="Times New Roman"/>
          <w:spacing w:val="-1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>соединения</w:t>
      </w:r>
      <w:r w:rsidRPr="0047156B">
        <w:rPr>
          <w:rFonts w:ascii="PT Astra Serif" w:hAnsi="PT Astra Serif" w:cs="Times New Roman"/>
          <w:spacing w:val="-1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>со</w:t>
      </w:r>
      <w:r w:rsidRPr="0047156B">
        <w:rPr>
          <w:rFonts w:ascii="PT Astra Serif" w:hAnsi="PT Astra Serif" w:cs="Times New Roman"/>
          <w:spacing w:val="-1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специализированным</w:t>
      </w:r>
      <w:r w:rsidRPr="0047156B">
        <w:rPr>
          <w:rFonts w:ascii="PT Astra Serif" w:hAnsi="PT Astra Serif" w:cs="Times New Roman"/>
          <w:spacing w:val="-1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федеральным</w:t>
      </w:r>
      <w:r w:rsidRPr="0047156B">
        <w:rPr>
          <w:rFonts w:ascii="PT Astra Serif" w:hAnsi="PT Astra Serif" w:cs="Times New Roman"/>
          <w:spacing w:val="-1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порталом</w:t>
      </w:r>
      <w:r w:rsidRPr="0047156B">
        <w:rPr>
          <w:rFonts w:ascii="PT Astra Serif" w:hAnsi="PT Astra Serif" w:cs="Times New Roman"/>
          <w:spacing w:val="-1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="0070063D"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                </w:t>
      </w:r>
      <w:r w:rsidRPr="0047156B">
        <w:rPr>
          <w:rFonts w:ascii="PT Astra Serif" w:hAnsi="PT Astra Serif" w:cs="Times New Roman"/>
          <w:sz w:val="28"/>
          <w:szCs w:val="28"/>
        </w:rPr>
        <w:t>основному и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резервному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каналам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доступа;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предложить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члену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ГЭК,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назначенному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экзамен,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выполнить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авторизацию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 xml:space="preserve">помощью </w:t>
      </w:r>
      <w:proofErr w:type="spellStart"/>
      <w:r w:rsidRPr="0047156B">
        <w:rPr>
          <w:rFonts w:ascii="PT Astra Serif" w:hAnsi="PT Astra Serif" w:cs="Times New Roman"/>
          <w:sz w:val="28"/>
          <w:szCs w:val="28"/>
        </w:rPr>
        <w:t>токена</w:t>
      </w:r>
      <w:proofErr w:type="spellEnd"/>
      <w:r w:rsidRPr="0047156B">
        <w:rPr>
          <w:rFonts w:ascii="PT Astra Serif" w:hAnsi="PT Astra Serif" w:cs="Times New Roman"/>
          <w:sz w:val="28"/>
          <w:szCs w:val="28"/>
        </w:rPr>
        <w:t xml:space="preserve"> ОГЭ (авторизация проводится не ранее </w:t>
      </w:r>
      <w:r w:rsidR="0070063D" w:rsidRPr="0047156B">
        <w:rPr>
          <w:rFonts w:ascii="PT Astra Serif" w:hAnsi="PT Astra Serif" w:cs="Times New Roman"/>
          <w:sz w:val="28"/>
          <w:szCs w:val="28"/>
        </w:rPr>
        <w:t xml:space="preserve">                      </w:t>
      </w:r>
      <w:r w:rsidRPr="0047156B">
        <w:rPr>
          <w:rFonts w:ascii="PT Astra Serif" w:hAnsi="PT Astra Serif" w:cs="Times New Roman"/>
          <w:sz w:val="28"/>
          <w:szCs w:val="28"/>
        </w:rPr>
        <w:t>2 рабочих дней и не позднее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17:00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</w:t>
      </w:r>
      <w:r w:rsidRPr="0047156B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местному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времени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календарного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дня,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предшествующего экзамену);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по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результатам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авторизации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убедиться,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что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proofErr w:type="spellStart"/>
      <w:r w:rsidRPr="0047156B">
        <w:rPr>
          <w:rFonts w:ascii="PT Astra Serif" w:hAnsi="PT Astra Serif" w:cs="Times New Roman"/>
          <w:sz w:val="28"/>
          <w:szCs w:val="28"/>
        </w:rPr>
        <w:t>токен</w:t>
      </w:r>
      <w:proofErr w:type="spellEnd"/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ОГЭ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имеет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назначение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экзамен,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также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настройки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z w:val="28"/>
          <w:szCs w:val="28"/>
        </w:rPr>
        <w:t xml:space="preserve"> авторизации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подтверждены;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выполнить</w:t>
      </w:r>
      <w:r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оценить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качество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тестовой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печати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ДБО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№2;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на</w:t>
      </w:r>
      <w:r w:rsidRPr="0047156B">
        <w:rPr>
          <w:rFonts w:ascii="PT Astra Serif" w:hAnsi="PT Astra Serif" w:cs="Times New Roman"/>
          <w:spacing w:val="-8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тестовом</w:t>
      </w:r>
      <w:r w:rsidRPr="0047156B">
        <w:rPr>
          <w:rFonts w:ascii="PT Astra Serif" w:hAnsi="PT Astra Serif" w:cs="Times New Roman"/>
          <w:spacing w:val="-9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комплекте</w:t>
      </w:r>
      <w:r w:rsidRPr="0047156B">
        <w:rPr>
          <w:rFonts w:ascii="PT Astra Serif" w:hAnsi="PT Astra Serif" w:cs="Times New Roman"/>
          <w:spacing w:val="-8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</w:t>
      </w:r>
      <w:r w:rsidRPr="0047156B">
        <w:rPr>
          <w:rFonts w:ascii="PT Astra Serif" w:hAnsi="PT Astra Serif" w:cs="Times New Roman"/>
          <w:spacing w:val="-8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отсутствуют</w:t>
      </w:r>
      <w:r w:rsidRPr="0047156B">
        <w:rPr>
          <w:rFonts w:ascii="PT Astra Serif" w:hAnsi="PT Astra Serif" w:cs="Times New Roman"/>
          <w:spacing w:val="-9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белые</w:t>
      </w:r>
      <w:r w:rsidRPr="0047156B">
        <w:rPr>
          <w:rFonts w:ascii="PT Astra Serif" w:hAnsi="PT Astra Serif" w:cs="Times New Roman"/>
          <w:spacing w:val="-8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-8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темные</w:t>
      </w:r>
      <w:r w:rsidRPr="0047156B">
        <w:rPr>
          <w:rFonts w:ascii="PT Astra Serif" w:hAnsi="PT Astra Serif" w:cs="Times New Roman"/>
          <w:spacing w:val="-8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полосы,</w:t>
      </w:r>
      <w:r w:rsidRPr="0047156B">
        <w:rPr>
          <w:rFonts w:ascii="PT Astra Serif" w:hAnsi="PT Astra Serif" w:cs="Times New Roman"/>
          <w:spacing w:val="-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черные</w:t>
      </w:r>
      <w:r w:rsidRPr="0047156B">
        <w:rPr>
          <w:rFonts w:ascii="PT Astra Serif" w:hAnsi="PT Astra Serif" w:cs="Times New Roman"/>
          <w:spacing w:val="-8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квадраты</w:t>
      </w:r>
      <w:r w:rsidR="00A07316" w:rsidRPr="0047156B">
        <w:rPr>
          <w:rFonts w:ascii="PT Astra Serif" w:hAnsi="PT Astra Serif" w:cs="Times New Roman"/>
          <w:spacing w:val="-6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(реперы)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напечатаны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целиком,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proofErr w:type="spellStart"/>
      <w:proofErr w:type="gramStart"/>
      <w:r w:rsidRPr="0047156B">
        <w:rPr>
          <w:rFonts w:ascii="PT Astra Serif" w:hAnsi="PT Astra Serif" w:cs="Times New Roman"/>
          <w:sz w:val="28"/>
          <w:szCs w:val="28"/>
        </w:rPr>
        <w:t>штрих-коды</w:t>
      </w:r>
      <w:proofErr w:type="spellEnd"/>
      <w:proofErr w:type="gramEnd"/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QR-код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хорошо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читаемы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четко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пропечатаны;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проверить наличие соединения с сервером РЦОИ по основному и резервному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каналу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доступа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защищенной</w:t>
      </w:r>
      <w:r w:rsidRPr="0047156B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сети;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проверить наличие подтверждения от РЦОИ по переданному при проведении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технической</w:t>
      </w:r>
      <w:r w:rsidRPr="0047156B">
        <w:rPr>
          <w:rFonts w:ascii="PT Astra Serif" w:hAnsi="PT Astra Serif" w:cs="Times New Roman"/>
          <w:spacing w:val="-1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подготовки</w:t>
      </w:r>
      <w:r w:rsidRPr="0047156B">
        <w:rPr>
          <w:rFonts w:ascii="PT Astra Serif" w:hAnsi="PT Astra Serif" w:cs="Times New Roman"/>
          <w:spacing w:val="-1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тестового</w:t>
      </w:r>
      <w:r w:rsidRPr="0047156B">
        <w:rPr>
          <w:rFonts w:ascii="PT Astra Serif" w:hAnsi="PT Astra Serif" w:cs="Times New Roman"/>
          <w:spacing w:val="-1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комплекта</w:t>
      </w:r>
      <w:r w:rsidRPr="0047156B">
        <w:rPr>
          <w:rFonts w:ascii="PT Astra Serif" w:hAnsi="PT Astra Serif" w:cs="Times New Roman"/>
          <w:spacing w:val="-1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</w:t>
      </w:r>
      <w:r w:rsidRPr="0047156B">
        <w:rPr>
          <w:rFonts w:ascii="PT Astra Serif" w:hAnsi="PT Astra Serif" w:cs="Times New Roman"/>
          <w:spacing w:val="-1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сканирования</w:t>
      </w:r>
      <w:r w:rsidRPr="0047156B">
        <w:rPr>
          <w:rFonts w:ascii="PT Astra Serif" w:hAnsi="PT Astra Serif" w:cs="Times New Roman"/>
          <w:spacing w:val="-1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(статус</w:t>
      </w:r>
      <w:r w:rsidRPr="0047156B">
        <w:rPr>
          <w:rFonts w:ascii="PT Astra Serif" w:hAnsi="PT Astra Serif" w:cs="Times New Roman"/>
          <w:spacing w:val="-1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тестового</w:t>
      </w:r>
      <w:r w:rsidRPr="0047156B">
        <w:rPr>
          <w:rFonts w:ascii="PT Astra Serif" w:hAnsi="PT Astra Serif" w:cs="Times New Roman"/>
          <w:spacing w:val="-1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пакета</w:t>
      </w:r>
      <w:r w:rsidR="0070063D" w:rsidRPr="0047156B">
        <w:rPr>
          <w:rFonts w:ascii="PT Astra Serif" w:hAnsi="PT Astra Serif" w:cs="Times New Roman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сканирования</w:t>
      </w:r>
      <w:r w:rsidRPr="0047156B">
        <w:rPr>
          <w:rFonts w:ascii="PT Astra Serif" w:hAnsi="PT Astra Serif" w:cs="Times New Roman"/>
          <w:spacing w:val="-1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принимает</w:t>
      </w:r>
      <w:r w:rsidRPr="0047156B">
        <w:rPr>
          <w:rFonts w:ascii="PT Astra Serif" w:hAnsi="PT Astra Serif" w:cs="Times New Roman"/>
          <w:spacing w:val="-1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значение</w:t>
      </w:r>
      <w:r w:rsidRPr="0047156B">
        <w:rPr>
          <w:rFonts w:ascii="PT Astra Serif" w:hAnsi="PT Astra Serif" w:cs="Times New Roman"/>
          <w:spacing w:val="-1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«подтвержден»).</w:t>
      </w:r>
      <w:r w:rsidRPr="0047156B">
        <w:rPr>
          <w:rFonts w:ascii="PT Astra Serif" w:hAnsi="PT Astra Serif" w:cs="Times New Roman"/>
          <w:spacing w:val="-1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-1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случае</w:t>
      </w:r>
      <w:r w:rsidRPr="0047156B">
        <w:rPr>
          <w:rFonts w:ascii="PT Astra Serif" w:hAnsi="PT Astra Serif" w:cs="Times New Roman"/>
          <w:spacing w:val="-1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изменения</w:t>
      </w:r>
      <w:r w:rsidRPr="0047156B">
        <w:rPr>
          <w:rFonts w:ascii="PT Astra Serif" w:hAnsi="PT Astra Serif" w:cs="Times New Roman"/>
          <w:spacing w:val="-1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настроек</w:t>
      </w:r>
      <w:r w:rsidRPr="0047156B">
        <w:rPr>
          <w:rFonts w:ascii="PT Astra Serif" w:hAnsi="PT Astra Serif" w:cs="Times New Roman"/>
          <w:spacing w:val="-1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печати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проведении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контроля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технической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готовности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согласованию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РЦОИ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усмотрению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члена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ГЭК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может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быть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выполнена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повторная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передача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обновленного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тестового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пакета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сканирования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РЦОИ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получение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подтверждения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от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РЦОИ;</w:t>
      </w:r>
    </w:p>
    <w:p w:rsidR="00A07316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pacing w:val="-62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на</w:t>
      </w:r>
      <w:r w:rsidRPr="0047156B">
        <w:rPr>
          <w:rFonts w:ascii="PT Astra Serif" w:hAnsi="PT Astra Serif" w:cs="Times New Roman"/>
          <w:spacing w:val="2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  <w:u w:val="single"/>
        </w:rPr>
        <w:t>основной</w:t>
      </w:r>
      <w:r w:rsidRPr="0047156B">
        <w:rPr>
          <w:rFonts w:ascii="PT Astra Serif" w:hAnsi="PT Astra Serif" w:cs="Times New Roman"/>
          <w:spacing w:val="24"/>
          <w:sz w:val="28"/>
          <w:szCs w:val="28"/>
          <w:u w:val="single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  <w:u w:val="single"/>
        </w:rPr>
        <w:t>Станции</w:t>
      </w:r>
      <w:r w:rsidRPr="0047156B">
        <w:rPr>
          <w:rFonts w:ascii="PT Astra Serif" w:hAnsi="PT Astra Serif" w:cs="Times New Roman"/>
          <w:spacing w:val="26"/>
          <w:sz w:val="28"/>
          <w:szCs w:val="28"/>
          <w:u w:val="single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  <w:u w:val="single"/>
        </w:rPr>
        <w:t>авторизации</w:t>
      </w:r>
      <w:r w:rsidRPr="0047156B">
        <w:rPr>
          <w:rFonts w:ascii="PT Astra Serif" w:hAnsi="PT Astra Serif" w:cs="Times New Roman"/>
          <w:sz w:val="28"/>
          <w:szCs w:val="28"/>
        </w:rPr>
        <w:t>:</w:t>
      </w:r>
      <w:r w:rsidRPr="0047156B">
        <w:rPr>
          <w:rFonts w:ascii="PT Astra Serif" w:hAnsi="PT Astra Serif" w:cs="Times New Roman"/>
          <w:spacing w:val="2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скачать</w:t>
      </w:r>
      <w:r w:rsidRPr="0047156B">
        <w:rPr>
          <w:rFonts w:ascii="PT Astra Serif" w:hAnsi="PT Astra Serif" w:cs="Times New Roman"/>
          <w:spacing w:val="2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пакет</w:t>
      </w:r>
      <w:r w:rsidRPr="0047156B">
        <w:rPr>
          <w:rFonts w:ascii="PT Astra Serif" w:hAnsi="PT Astra Serif" w:cs="Times New Roman"/>
          <w:spacing w:val="2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</w:t>
      </w:r>
      <w:r w:rsidRPr="0047156B">
        <w:rPr>
          <w:rFonts w:ascii="PT Astra Serif" w:hAnsi="PT Astra Serif" w:cs="Times New Roman"/>
          <w:spacing w:val="2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сертификатами</w:t>
      </w:r>
      <w:r w:rsidRPr="0047156B">
        <w:rPr>
          <w:rFonts w:ascii="PT Astra Serif" w:hAnsi="PT Astra Serif" w:cs="Times New Roman"/>
          <w:spacing w:val="2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специалистов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РЦОИ</w:t>
      </w:r>
      <w:r w:rsidRPr="0047156B">
        <w:rPr>
          <w:rFonts w:ascii="PT Astra Serif" w:hAnsi="PT Astra Serif" w:cs="Times New Roman"/>
          <w:spacing w:val="-1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Pr="0047156B">
        <w:rPr>
          <w:rFonts w:ascii="PT Astra Serif" w:hAnsi="PT Astra Serif" w:cs="Times New Roman"/>
          <w:spacing w:val="-9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загрузки</w:t>
      </w:r>
      <w:r w:rsidRPr="0047156B">
        <w:rPr>
          <w:rFonts w:ascii="PT Astra Serif" w:hAnsi="PT Astra Serif" w:cs="Times New Roman"/>
          <w:spacing w:val="-1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</w:t>
      </w:r>
      <w:r w:rsidRPr="0047156B">
        <w:rPr>
          <w:rFonts w:ascii="PT Astra Serif" w:hAnsi="PT Astra Serif" w:cs="Times New Roman"/>
          <w:spacing w:val="-9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все</w:t>
      </w:r>
      <w:r w:rsidRPr="0047156B">
        <w:rPr>
          <w:rFonts w:ascii="PT Astra Serif" w:hAnsi="PT Astra Serif" w:cs="Times New Roman"/>
          <w:spacing w:val="-9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pacing w:val="-9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сканирования</w:t>
      </w:r>
      <w:r w:rsidRPr="0047156B">
        <w:rPr>
          <w:rFonts w:ascii="PT Astra Serif" w:hAnsi="PT Astra Serif" w:cs="Times New Roman"/>
          <w:spacing w:val="-9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-1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ППЭ,</w:t>
      </w:r>
      <w:r w:rsidRPr="0047156B">
        <w:rPr>
          <w:rFonts w:ascii="PT Astra Serif" w:hAnsi="PT Astra Serif" w:cs="Times New Roman"/>
          <w:spacing w:val="-9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включая</w:t>
      </w:r>
      <w:r w:rsidRPr="0047156B">
        <w:rPr>
          <w:rFonts w:ascii="PT Astra Serif" w:hAnsi="PT Astra Serif" w:cs="Times New Roman"/>
          <w:spacing w:val="-9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основные</w:t>
      </w:r>
      <w:r w:rsidRPr="0047156B">
        <w:rPr>
          <w:rFonts w:ascii="PT Astra Serif" w:hAnsi="PT Astra Serif" w:cs="Times New Roman"/>
          <w:spacing w:val="-1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-1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резервные;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на</w:t>
      </w:r>
      <w:r w:rsidRPr="0047156B">
        <w:rPr>
          <w:rFonts w:ascii="PT Astra Serif" w:hAnsi="PT Astra Serif" w:cs="Times New Roman"/>
          <w:spacing w:val="3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  <w:u w:val="single"/>
        </w:rPr>
        <w:t>каждой</w:t>
      </w:r>
      <w:r w:rsidRPr="0047156B">
        <w:rPr>
          <w:rFonts w:ascii="PT Astra Serif" w:hAnsi="PT Astra Serif" w:cs="Times New Roman"/>
          <w:spacing w:val="34"/>
          <w:sz w:val="28"/>
          <w:szCs w:val="28"/>
          <w:u w:val="single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  <w:u w:val="single"/>
        </w:rPr>
        <w:t>Станции</w:t>
      </w:r>
      <w:r w:rsidRPr="0047156B">
        <w:rPr>
          <w:rFonts w:ascii="PT Astra Serif" w:hAnsi="PT Astra Serif" w:cs="Times New Roman"/>
          <w:spacing w:val="36"/>
          <w:sz w:val="28"/>
          <w:szCs w:val="28"/>
          <w:u w:val="single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  <w:u w:val="single"/>
        </w:rPr>
        <w:t>печати</w:t>
      </w:r>
      <w:r w:rsidRPr="0047156B">
        <w:rPr>
          <w:rFonts w:ascii="PT Astra Serif" w:hAnsi="PT Astra Serif" w:cs="Times New Roman"/>
          <w:spacing w:val="33"/>
          <w:sz w:val="28"/>
          <w:szCs w:val="28"/>
          <w:u w:val="single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  <w:u w:val="single"/>
        </w:rPr>
        <w:t>ЭМ</w:t>
      </w:r>
      <w:r w:rsidRPr="0047156B">
        <w:rPr>
          <w:rFonts w:ascii="PT Astra Serif" w:hAnsi="PT Astra Serif" w:cs="Times New Roman"/>
          <w:spacing w:val="3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3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каждой</w:t>
      </w:r>
      <w:r w:rsidRPr="0047156B">
        <w:rPr>
          <w:rFonts w:ascii="PT Astra Serif" w:hAnsi="PT Astra Serif" w:cs="Times New Roman"/>
          <w:spacing w:val="3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аудитории,</w:t>
      </w:r>
      <w:r w:rsidRPr="0047156B">
        <w:rPr>
          <w:rFonts w:ascii="PT Astra Serif" w:hAnsi="PT Astra Serif" w:cs="Times New Roman"/>
          <w:spacing w:val="3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назначенной</w:t>
      </w:r>
      <w:r w:rsidRPr="0047156B">
        <w:rPr>
          <w:rFonts w:ascii="PT Astra Serif" w:hAnsi="PT Astra Serif" w:cs="Times New Roman"/>
          <w:spacing w:val="3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</w:t>
      </w:r>
      <w:r w:rsidRPr="0047156B">
        <w:rPr>
          <w:rFonts w:ascii="PT Astra Serif" w:hAnsi="PT Astra Serif" w:cs="Times New Roman"/>
          <w:spacing w:val="3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экзамен,</w:t>
      </w:r>
      <w:r w:rsidRPr="0047156B">
        <w:rPr>
          <w:rFonts w:ascii="PT Astra Serif" w:hAnsi="PT Astra Serif" w:cs="Times New Roman"/>
          <w:spacing w:val="3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="00A07316" w:rsidRPr="0047156B">
        <w:rPr>
          <w:rFonts w:ascii="PT Astra Serif" w:hAnsi="PT Astra Serif" w:cs="Times New Roman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резервных</w:t>
      </w:r>
      <w:r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946222" w:rsidRPr="0047156B">
        <w:rPr>
          <w:rFonts w:ascii="PT Astra Serif" w:hAnsi="PT Astra Serif" w:cs="Times New Roman"/>
          <w:sz w:val="28"/>
          <w:szCs w:val="28"/>
        </w:rPr>
        <w:t>Станциях</w:t>
      </w:r>
      <w:r w:rsidRPr="0047156B">
        <w:rPr>
          <w:rFonts w:ascii="PT Astra Serif" w:hAnsi="PT Astra Serif" w:cs="Times New Roman"/>
          <w:sz w:val="28"/>
          <w:szCs w:val="28"/>
        </w:rPr>
        <w:t>: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проверить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настройки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z w:val="28"/>
          <w:szCs w:val="28"/>
        </w:rPr>
        <w:t>: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код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региона,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код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номер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компьютера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–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уникальный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номер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компьютера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(ноутбука);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lastRenderedPageBreak/>
        <w:t>проверить</w:t>
      </w:r>
      <w:r w:rsidRPr="0047156B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настройки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экзамена</w:t>
      </w:r>
      <w:r w:rsidRPr="0047156B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</w:t>
      </w:r>
      <w:r w:rsidRPr="0047156B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соответствующему</w:t>
      </w:r>
      <w:r w:rsidRPr="0047156B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учебному</w:t>
      </w:r>
      <w:r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предмету: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номер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аудитории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(для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резервных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станций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номер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аудитории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указывается),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признак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резервной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резервной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печати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период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проведения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экзаменов,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учебный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предмет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дату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экзамена;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проверить настройки системного времени;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проверить</w:t>
      </w:r>
      <w:r w:rsidRPr="0047156B">
        <w:rPr>
          <w:rFonts w:ascii="PT Astra Serif" w:hAnsi="PT Astra Serif" w:cs="Times New Roman"/>
          <w:spacing w:val="-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наличие</w:t>
      </w:r>
      <w:r w:rsidRPr="0047156B">
        <w:rPr>
          <w:rFonts w:ascii="PT Astra Serif" w:hAnsi="PT Astra Serif" w:cs="Times New Roman"/>
          <w:spacing w:val="-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загруженного</w:t>
      </w:r>
      <w:r w:rsidRPr="0047156B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proofErr w:type="spellStart"/>
      <w:proofErr w:type="gramStart"/>
      <w:r w:rsidRPr="0047156B">
        <w:rPr>
          <w:rFonts w:ascii="PT Astra Serif" w:hAnsi="PT Astra Serif" w:cs="Times New Roman"/>
          <w:sz w:val="28"/>
          <w:szCs w:val="28"/>
        </w:rPr>
        <w:t>интернет-пакета</w:t>
      </w:r>
      <w:proofErr w:type="spellEnd"/>
      <w:proofErr w:type="gramEnd"/>
      <w:r w:rsidRPr="0047156B">
        <w:rPr>
          <w:rFonts w:ascii="PT Astra Serif" w:hAnsi="PT Astra Serif" w:cs="Times New Roman"/>
          <w:sz w:val="28"/>
          <w:szCs w:val="28"/>
        </w:rPr>
        <w:t>;</w:t>
      </w:r>
    </w:p>
    <w:p w:rsidR="0070063D" w:rsidRPr="0047156B" w:rsidRDefault="004F3AEE" w:rsidP="0070063D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pacing w:val="1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выполнить печать тестового комплекта ЭМ в присутствии члена ГЭК;</w:t>
      </w:r>
    </w:p>
    <w:p w:rsidR="0070063D" w:rsidRPr="0047156B" w:rsidRDefault="004F3AEE" w:rsidP="0070063D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pacing w:val="-3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предоставить</w:t>
      </w:r>
      <w:r w:rsidRPr="0047156B">
        <w:rPr>
          <w:rFonts w:ascii="PT Astra Serif" w:hAnsi="PT Astra Serif" w:cs="Times New Roman"/>
          <w:spacing w:val="6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члену</w:t>
      </w:r>
      <w:r w:rsidRPr="0047156B">
        <w:rPr>
          <w:rFonts w:ascii="PT Astra Serif" w:hAnsi="PT Astra Serif" w:cs="Times New Roman"/>
          <w:spacing w:val="6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ГЭК</w:t>
      </w:r>
      <w:r w:rsidRPr="0047156B">
        <w:rPr>
          <w:rFonts w:ascii="PT Astra Serif" w:hAnsi="PT Astra Serif" w:cs="Times New Roman"/>
          <w:spacing w:val="6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напечатанный</w:t>
      </w:r>
      <w:r w:rsidRPr="0047156B">
        <w:rPr>
          <w:rFonts w:ascii="PT Astra Serif" w:hAnsi="PT Astra Serif" w:cs="Times New Roman"/>
          <w:spacing w:val="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во</w:t>
      </w:r>
      <w:r w:rsidRPr="0047156B">
        <w:rPr>
          <w:rFonts w:ascii="PT Astra Serif" w:hAnsi="PT Astra Serif" w:cs="Times New Roman"/>
          <w:spacing w:val="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время</w:t>
      </w:r>
      <w:r w:rsidRPr="0047156B">
        <w:rPr>
          <w:rFonts w:ascii="PT Astra Serif" w:hAnsi="PT Astra Serif" w:cs="Times New Roman"/>
          <w:spacing w:val="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технической</w:t>
      </w:r>
      <w:r w:rsidR="0070063D" w:rsidRPr="0047156B">
        <w:rPr>
          <w:rFonts w:ascii="PT Astra Serif" w:hAnsi="PT Astra Serif" w:cs="Times New Roman"/>
          <w:spacing w:val="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подготовки</w:t>
      </w:r>
      <w:r w:rsidR="0070063D" w:rsidRPr="0047156B">
        <w:rPr>
          <w:rFonts w:ascii="PT Astra Serif" w:hAnsi="PT Astra Serif" w:cs="Times New Roman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тестовый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комплект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ЭМ.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</w:p>
    <w:p w:rsidR="004F3AEE" w:rsidRPr="0047156B" w:rsidRDefault="004F3AEE" w:rsidP="0070063D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Член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ГЭК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оценивает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качество</w:t>
      </w:r>
      <w:r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печати</w:t>
      </w:r>
      <w:r w:rsidRPr="0047156B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тестового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комплекта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ЭМ: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все</w:t>
      </w:r>
      <w:r w:rsidRPr="0047156B">
        <w:rPr>
          <w:rFonts w:ascii="PT Astra Serif" w:hAnsi="PT Astra Serif" w:cs="Times New Roman"/>
          <w:spacing w:val="-1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напечатанные</w:t>
      </w:r>
      <w:r w:rsidRPr="0047156B">
        <w:rPr>
          <w:rFonts w:ascii="PT Astra Serif" w:hAnsi="PT Astra Serif" w:cs="Times New Roman"/>
          <w:spacing w:val="-8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границы</w:t>
      </w:r>
      <w:r w:rsidRPr="0047156B">
        <w:rPr>
          <w:rFonts w:ascii="PT Astra Serif" w:hAnsi="PT Astra Serif" w:cs="Times New Roman"/>
          <w:spacing w:val="-1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видны,</w:t>
      </w:r>
      <w:r w:rsidRPr="0047156B">
        <w:rPr>
          <w:rFonts w:ascii="PT Astra Serif" w:hAnsi="PT Astra Serif" w:cs="Times New Roman"/>
          <w:spacing w:val="-1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</w:t>
      </w:r>
      <w:r w:rsidRPr="0047156B">
        <w:rPr>
          <w:rFonts w:ascii="PT Astra Serif" w:hAnsi="PT Astra Serif" w:cs="Times New Roman"/>
          <w:spacing w:val="-1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тестовых</w:t>
      </w:r>
      <w:r w:rsidRPr="0047156B">
        <w:rPr>
          <w:rFonts w:ascii="PT Astra Serif" w:hAnsi="PT Astra Serif" w:cs="Times New Roman"/>
          <w:spacing w:val="-1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бланках</w:t>
      </w:r>
      <w:r w:rsidRPr="0047156B">
        <w:rPr>
          <w:rFonts w:ascii="PT Astra Serif" w:hAnsi="PT Astra Serif" w:cs="Times New Roman"/>
          <w:spacing w:val="-1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-1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КИМ</w:t>
      </w:r>
      <w:r w:rsidRPr="0047156B">
        <w:rPr>
          <w:rFonts w:ascii="PT Astra Serif" w:hAnsi="PT Astra Serif" w:cs="Times New Roman"/>
          <w:spacing w:val="-1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отсутствуют</w:t>
      </w:r>
      <w:r w:rsidRPr="0047156B">
        <w:rPr>
          <w:rFonts w:ascii="PT Astra Serif" w:hAnsi="PT Astra Serif" w:cs="Times New Roman"/>
          <w:spacing w:val="-1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белые</w:t>
      </w:r>
      <w:r w:rsidR="0070063D" w:rsidRPr="0047156B">
        <w:rPr>
          <w:rFonts w:ascii="PT Astra Serif" w:hAnsi="PT Astra Serif" w:cs="Times New Roman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pacing w:val="-63"/>
          <w:sz w:val="28"/>
          <w:szCs w:val="28"/>
        </w:rPr>
        <w:t xml:space="preserve"> </w:t>
      </w:r>
      <w:r w:rsidR="00A07316" w:rsidRPr="0047156B">
        <w:rPr>
          <w:rFonts w:ascii="PT Astra Serif" w:hAnsi="PT Astra Serif" w:cs="Times New Roman"/>
          <w:spacing w:val="-6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темные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полосы;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черные</w:t>
      </w:r>
      <w:r w:rsidRPr="0047156B">
        <w:rPr>
          <w:rFonts w:ascii="PT Astra Serif" w:hAnsi="PT Astra Serif" w:cs="Times New Roman"/>
          <w:spacing w:val="-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квадраты</w:t>
      </w:r>
      <w:r w:rsidRPr="0047156B">
        <w:rPr>
          <w:rFonts w:ascii="PT Astra Serif" w:hAnsi="PT Astra Serif" w:cs="Times New Roman"/>
          <w:spacing w:val="-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(реперы),</w:t>
      </w:r>
      <w:r w:rsidRPr="0047156B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proofErr w:type="spellStart"/>
      <w:proofErr w:type="gramStart"/>
      <w:r w:rsidRPr="0047156B">
        <w:rPr>
          <w:rFonts w:ascii="PT Astra Serif" w:hAnsi="PT Astra Serif" w:cs="Times New Roman"/>
          <w:sz w:val="28"/>
          <w:szCs w:val="28"/>
        </w:rPr>
        <w:t>штрих-коды</w:t>
      </w:r>
      <w:proofErr w:type="spellEnd"/>
      <w:proofErr w:type="gramEnd"/>
      <w:r w:rsidRPr="0047156B">
        <w:rPr>
          <w:rFonts w:ascii="PT Astra Serif" w:hAnsi="PT Astra Serif" w:cs="Times New Roman"/>
          <w:spacing w:val="-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QR-код,</w:t>
      </w:r>
      <w:r w:rsidRPr="0047156B">
        <w:rPr>
          <w:rFonts w:ascii="PT Astra Serif" w:hAnsi="PT Astra Serif" w:cs="Times New Roman"/>
          <w:spacing w:val="-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текст,</w:t>
      </w:r>
      <w:r w:rsidRPr="0047156B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рисунки</w:t>
      </w:r>
      <w:r w:rsidRPr="0047156B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-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схемы</w:t>
      </w:r>
      <w:r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хорошо</w:t>
      </w:r>
      <w:r w:rsidR="00F86F48" w:rsidRPr="0047156B">
        <w:rPr>
          <w:rFonts w:ascii="PT Astra Serif" w:hAnsi="PT Astra Serif" w:cs="Times New Roman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pacing w:val="-6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читаемы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четко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пропечатаны;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знакоместа на бланках и защитные знаки, расположенные по всей поверхности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листа</w:t>
      </w:r>
      <w:r w:rsidRPr="0047156B">
        <w:rPr>
          <w:rFonts w:ascii="PT Astra Serif" w:hAnsi="PT Astra Serif" w:cs="Times New Roman"/>
          <w:spacing w:val="-8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КИМ,</w:t>
      </w:r>
      <w:r w:rsidRPr="0047156B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четко</w:t>
      </w:r>
      <w:r w:rsidRPr="0047156B">
        <w:rPr>
          <w:rFonts w:ascii="PT Astra Serif" w:hAnsi="PT Astra Serif" w:cs="Times New Roman"/>
          <w:spacing w:val="-8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видны,</w:t>
      </w:r>
      <w:r w:rsidRPr="0047156B">
        <w:rPr>
          <w:rFonts w:ascii="PT Astra Serif" w:hAnsi="PT Astra Serif" w:cs="Times New Roman"/>
          <w:spacing w:val="-8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</w:t>
      </w:r>
      <w:r w:rsidRPr="0047156B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усмотрению</w:t>
      </w:r>
      <w:r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члена</w:t>
      </w:r>
      <w:r w:rsidRPr="0047156B">
        <w:rPr>
          <w:rFonts w:ascii="PT Astra Serif" w:hAnsi="PT Astra Serif" w:cs="Times New Roman"/>
          <w:spacing w:val="-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ГЭК</w:t>
      </w:r>
      <w:r w:rsidRPr="0047156B">
        <w:rPr>
          <w:rFonts w:ascii="PT Astra Serif" w:hAnsi="PT Astra Serif" w:cs="Times New Roman"/>
          <w:spacing w:val="-8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тестовый</w:t>
      </w:r>
      <w:r w:rsidRPr="0047156B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комплект</w:t>
      </w:r>
      <w:r w:rsidRPr="0047156B">
        <w:rPr>
          <w:rFonts w:ascii="PT Astra Serif" w:hAnsi="PT Astra Serif" w:cs="Times New Roman"/>
          <w:spacing w:val="-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</w:t>
      </w:r>
      <w:r w:rsidRPr="0047156B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может</w:t>
      </w:r>
      <w:r w:rsidRPr="0047156B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быть</w:t>
      </w:r>
      <w:r w:rsidR="0070063D" w:rsidRPr="0047156B">
        <w:rPr>
          <w:rFonts w:ascii="PT Astra Serif" w:hAnsi="PT Astra Serif" w:cs="Times New Roman"/>
          <w:sz w:val="28"/>
          <w:szCs w:val="28"/>
        </w:rPr>
        <w:t xml:space="preserve">  </w:t>
      </w:r>
      <w:r w:rsidRPr="0047156B">
        <w:rPr>
          <w:rFonts w:ascii="PT Astra Serif" w:hAnsi="PT Astra Serif" w:cs="Times New Roman"/>
          <w:spacing w:val="-6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напечатан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его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присутствии;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загрузить</w:t>
      </w:r>
      <w:r w:rsidRPr="0047156B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пакет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</w:t>
      </w:r>
      <w:r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сертификатами</w:t>
      </w:r>
      <w:r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специалистов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РЦОИ;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проверить</w:t>
      </w:r>
      <w:r w:rsidRPr="0047156B">
        <w:rPr>
          <w:rFonts w:ascii="PT Astra Serif" w:hAnsi="PT Astra Serif" w:cs="Times New Roman"/>
          <w:spacing w:val="5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работоспособность</w:t>
      </w:r>
      <w:r w:rsidRPr="0047156B">
        <w:rPr>
          <w:rFonts w:ascii="PT Astra Serif" w:hAnsi="PT Astra Serif" w:cs="Times New Roman"/>
          <w:spacing w:val="5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сре</w:t>
      </w:r>
      <w:proofErr w:type="gramStart"/>
      <w:r w:rsidRPr="0047156B">
        <w:rPr>
          <w:rFonts w:ascii="PT Astra Serif" w:hAnsi="PT Astra Serif" w:cs="Times New Roman"/>
          <w:sz w:val="28"/>
          <w:szCs w:val="28"/>
        </w:rPr>
        <w:t>дств</w:t>
      </w:r>
      <w:r w:rsidRPr="0047156B">
        <w:rPr>
          <w:rFonts w:ascii="PT Astra Serif" w:hAnsi="PT Astra Serif" w:cs="Times New Roman"/>
          <w:spacing w:val="5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кр</w:t>
      </w:r>
      <w:proofErr w:type="gramEnd"/>
      <w:r w:rsidRPr="0047156B">
        <w:rPr>
          <w:rFonts w:ascii="PT Astra Serif" w:hAnsi="PT Astra Serif" w:cs="Times New Roman"/>
          <w:sz w:val="28"/>
          <w:szCs w:val="28"/>
        </w:rPr>
        <w:t>иптозащиты</w:t>
      </w:r>
      <w:r w:rsidRPr="0047156B">
        <w:rPr>
          <w:rFonts w:ascii="PT Astra Serif" w:hAnsi="PT Astra Serif" w:cs="Times New Roman"/>
          <w:spacing w:val="5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</w:t>
      </w:r>
      <w:r w:rsidRPr="0047156B">
        <w:rPr>
          <w:rFonts w:ascii="PT Astra Serif" w:hAnsi="PT Astra Serif" w:cs="Times New Roman"/>
          <w:spacing w:val="5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использованием</w:t>
      </w:r>
      <w:r w:rsidRPr="0047156B">
        <w:rPr>
          <w:rFonts w:ascii="PT Astra Serif" w:hAnsi="PT Astra Serif" w:cs="Times New Roman"/>
          <w:spacing w:val="57"/>
          <w:sz w:val="28"/>
          <w:szCs w:val="28"/>
        </w:rPr>
        <w:t xml:space="preserve"> </w:t>
      </w:r>
      <w:proofErr w:type="spellStart"/>
      <w:r w:rsidRPr="0047156B">
        <w:rPr>
          <w:rFonts w:ascii="PT Astra Serif" w:hAnsi="PT Astra Serif" w:cs="Times New Roman"/>
          <w:sz w:val="28"/>
          <w:szCs w:val="28"/>
        </w:rPr>
        <w:t>токена</w:t>
      </w:r>
      <w:proofErr w:type="spellEnd"/>
      <w:r w:rsidRPr="0047156B">
        <w:rPr>
          <w:rFonts w:ascii="PT Astra Serif" w:hAnsi="PT Astra Serif" w:cs="Times New Roman"/>
          <w:sz w:val="28"/>
          <w:szCs w:val="28"/>
        </w:rPr>
        <w:t xml:space="preserve"> </w:t>
      </w:r>
      <w:r w:rsidR="00F86F48" w:rsidRPr="0047156B">
        <w:rPr>
          <w:rFonts w:ascii="PT Astra Serif" w:hAnsi="PT Astra Serif" w:cs="Times New Roman"/>
          <w:spacing w:val="-1"/>
          <w:sz w:val="28"/>
          <w:szCs w:val="28"/>
        </w:rPr>
        <w:t>ОГЭ;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предложить</w:t>
      </w:r>
      <w:r w:rsidRPr="0047156B">
        <w:rPr>
          <w:rFonts w:ascii="PT Astra Serif" w:hAnsi="PT Astra Serif" w:cs="Times New Roman"/>
          <w:spacing w:val="3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члену</w:t>
      </w:r>
      <w:r w:rsidRPr="0047156B">
        <w:rPr>
          <w:rFonts w:ascii="PT Astra Serif" w:hAnsi="PT Astra Serif" w:cs="Times New Roman"/>
          <w:spacing w:val="3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ГЭК</w:t>
      </w:r>
      <w:r w:rsidRPr="0047156B">
        <w:rPr>
          <w:rFonts w:ascii="PT Astra Serif" w:hAnsi="PT Astra Serif" w:cs="Times New Roman"/>
          <w:spacing w:val="3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</w:t>
      </w:r>
      <w:r w:rsidRPr="0047156B">
        <w:rPr>
          <w:rFonts w:ascii="PT Astra Serif" w:hAnsi="PT Astra Serif" w:cs="Times New Roman"/>
          <w:spacing w:val="34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pacing w:val="3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печати</w:t>
      </w:r>
      <w:r w:rsidRPr="0047156B">
        <w:rPr>
          <w:rFonts w:ascii="PT Astra Serif" w:hAnsi="PT Astra Serif" w:cs="Times New Roman"/>
          <w:spacing w:val="3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</w:t>
      </w:r>
      <w:r w:rsidRPr="0047156B">
        <w:rPr>
          <w:rFonts w:ascii="PT Astra Serif" w:hAnsi="PT Astra Serif" w:cs="Times New Roman"/>
          <w:spacing w:val="3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ввести</w:t>
      </w:r>
      <w:r w:rsidRPr="0047156B">
        <w:rPr>
          <w:rFonts w:ascii="PT Astra Serif" w:hAnsi="PT Astra Serif" w:cs="Times New Roman"/>
          <w:spacing w:val="3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пароль</w:t>
      </w:r>
      <w:r w:rsidRPr="0047156B">
        <w:rPr>
          <w:rFonts w:ascii="PT Astra Serif" w:hAnsi="PT Astra Serif" w:cs="Times New Roman"/>
          <w:spacing w:val="3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доступа</w:t>
      </w:r>
      <w:r w:rsidRPr="0047156B">
        <w:rPr>
          <w:rFonts w:ascii="PT Astra Serif" w:hAnsi="PT Astra Serif" w:cs="Times New Roman"/>
          <w:spacing w:val="3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</w:t>
      </w:r>
      <w:r w:rsidRPr="0047156B">
        <w:rPr>
          <w:rFonts w:ascii="PT Astra Serif" w:hAnsi="PT Astra Serif" w:cs="Times New Roman"/>
          <w:spacing w:val="37"/>
          <w:sz w:val="28"/>
          <w:szCs w:val="28"/>
        </w:rPr>
        <w:t xml:space="preserve"> </w:t>
      </w:r>
      <w:proofErr w:type="spellStart"/>
      <w:r w:rsidRPr="0047156B">
        <w:rPr>
          <w:rFonts w:ascii="PT Astra Serif" w:hAnsi="PT Astra Serif" w:cs="Times New Roman"/>
          <w:sz w:val="28"/>
          <w:szCs w:val="28"/>
        </w:rPr>
        <w:t>токену</w:t>
      </w:r>
      <w:proofErr w:type="spellEnd"/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="0070063D"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и       </w:t>
      </w:r>
      <w:r w:rsidRPr="0047156B">
        <w:rPr>
          <w:rFonts w:ascii="PT Astra Serif" w:hAnsi="PT Astra Serif" w:cs="Times New Roman"/>
          <w:sz w:val="28"/>
          <w:szCs w:val="28"/>
        </w:rPr>
        <w:t>напечатать</w:t>
      </w:r>
      <w:r w:rsidRPr="0047156B">
        <w:rPr>
          <w:rFonts w:ascii="PT Astra Serif" w:hAnsi="PT Astra Serif" w:cs="Times New Roman"/>
          <w:spacing w:val="1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протокол</w:t>
      </w:r>
      <w:r w:rsidRPr="0047156B">
        <w:rPr>
          <w:rFonts w:ascii="PT Astra Serif" w:hAnsi="PT Astra Serif" w:cs="Times New Roman"/>
          <w:spacing w:val="2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технической</w:t>
      </w:r>
      <w:r w:rsidRPr="0047156B">
        <w:rPr>
          <w:rFonts w:ascii="PT Astra Serif" w:hAnsi="PT Astra Serif" w:cs="Times New Roman"/>
          <w:spacing w:val="18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готовности</w:t>
      </w:r>
      <w:r w:rsidRPr="0047156B">
        <w:rPr>
          <w:rFonts w:ascii="PT Astra Serif" w:hAnsi="PT Astra Serif" w:cs="Times New Roman"/>
          <w:spacing w:val="18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аудитории</w:t>
      </w:r>
      <w:r w:rsidRPr="0047156B">
        <w:rPr>
          <w:rFonts w:ascii="PT Astra Serif" w:hAnsi="PT Astra Serif" w:cs="Times New Roman"/>
          <w:spacing w:val="18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Pr="0047156B">
        <w:rPr>
          <w:rFonts w:ascii="PT Astra Serif" w:hAnsi="PT Astra Serif" w:cs="Times New Roman"/>
          <w:spacing w:val="2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печати</w:t>
      </w:r>
      <w:r w:rsidRPr="0047156B">
        <w:rPr>
          <w:rFonts w:ascii="PT Astra Serif" w:hAnsi="PT Astra Serif" w:cs="Times New Roman"/>
          <w:spacing w:val="1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полного</w:t>
      </w:r>
      <w:r w:rsidR="00F86F48" w:rsidRPr="0047156B">
        <w:rPr>
          <w:rFonts w:ascii="PT Astra Serif" w:hAnsi="PT Astra Serif" w:cs="Times New Roman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комплекта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аудитории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(форма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ППЭ-01-01);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сохранить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proofErr w:type="spellStart"/>
      <w:r w:rsidRPr="0047156B">
        <w:rPr>
          <w:rFonts w:ascii="PT Astra Serif" w:hAnsi="PT Astra Serif" w:cs="Times New Roman"/>
          <w:sz w:val="28"/>
          <w:szCs w:val="28"/>
        </w:rPr>
        <w:t>флеш-накопитель</w:t>
      </w:r>
      <w:proofErr w:type="spellEnd"/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переноса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данных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между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станциями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электронный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акт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технической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готовности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последующей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передачи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систему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мониторинга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готовности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проверить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наличие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достаточного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количества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бумаги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печати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полных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комплектов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ЭМ.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b/>
          <w:sz w:val="28"/>
          <w:szCs w:val="28"/>
        </w:rPr>
        <w:t>Важно!</w:t>
      </w:r>
      <w:r w:rsidRPr="0047156B">
        <w:rPr>
          <w:rFonts w:ascii="PT Astra Serif" w:hAnsi="PT Astra Serif" w:cs="Times New Roman"/>
          <w:b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рекомендуется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перемещать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F86F48" w:rsidRPr="0047156B">
        <w:rPr>
          <w:rFonts w:ascii="PT Astra Serif" w:hAnsi="PT Astra Serif" w:cs="Times New Roman"/>
          <w:sz w:val="28"/>
          <w:szCs w:val="28"/>
        </w:rPr>
        <w:t>С</w:t>
      </w:r>
      <w:r w:rsidRPr="0047156B">
        <w:rPr>
          <w:rFonts w:ascii="PT Astra Serif" w:hAnsi="PT Astra Serif" w:cs="Times New Roman"/>
          <w:sz w:val="28"/>
          <w:szCs w:val="28"/>
        </w:rPr>
        <w:t>танцию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печати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подключенным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принтером и сканером или отключать принтер и сканер от компьютера (ноутбука) после</w:t>
      </w:r>
      <w:r w:rsidR="00F86F48" w:rsidRPr="0047156B">
        <w:rPr>
          <w:rFonts w:ascii="PT Astra Serif" w:hAnsi="PT Astra Serif" w:cs="Times New Roman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pacing w:val="-6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завершения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контроля</w:t>
      </w:r>
      <w:r w:rsidRPr="0047156B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технической</w:t>
      </w:r>
      <w:r w:rsidRPr="0047156B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готовности.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На</w:t>
      </w:r>
      <w:r w:rsidRPr="0047156B">
        <w:rPr>
          <w:rFonts w:ascii="PT Astra Serif" w:hAnsi="PT Astra Serif" w:cs="Times New Roman"/>
          <w:spacing w:val="4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  <w:u w:val="single"/>
        </w:rPr>
        <w:t>основной</w:t>
      </w:r>
      <w:r w:rsidRPr="0047156B">
        <w:rPr>
          <w:rFonts w:ascii="PT Astra Serif" w:hAnsi="PT Astra Serif" w:cs="Times New Roman"/>
          <w:spacing w:val="41"/>
          <w:sz w:val="28"/>
          <w:szCs w:val="28"/>
          <w:u w:val="single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  <w:u w:val="single"/>
        </w:rPr>
        <w:t>и</w:t>
      </w:r>
      <w:r w:rsidRPr="0047156B">
        <w:rPr>
          <w:rFonts w:ascii="PT Astra Serif" w:hAnsi="PT Astra Serif" w:cs="Times New Roman"/>
          <w:spacing w:val="43"/>
          <w:sz w:val="28"/>
          <w:szCs w:val="28"/>
          <w:u w:val="single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  <w:u w:val="single"/>
        </w:rPr>
        <w:t>резервной</w:t>
      </w:r>
      <w:r w:rsidRPr="0047156B">
        <w:rPr>
          <w:rFonts w:ascii="PT Astra Serif" w:hAnsi="PT Astra Serif" w:cs="Times New Roman"/>
          <w:spacing w:val="41"/>
          <w:sz w:val="28"/>
          <w:szCs w:val="28"/>
          <w:u w:val="single"/>
        </w:rPr>
        <w:t xml:space="preserve"> </w:t>
      </w:r>
      <w:r w:rsidR="00946222" w:rsidRPr="0047156B">
        <w:rPr>
          <w:rFonts w:ascii="PT Astra Serif" w:hAnsi="PT Astra Serif" w:cs="Times New Roman"/>
          <w:sz w:val="28"/>
          <w:szCs w:val="28"/>
          <w:u w:val="single"/>
        </w:rPr>
        <w:t>Станциях</w:t>
      </w:r>
      <w:r w:rsidRPr="0047156B">
        <w:rPr>
          <w:rFonts w:ascii="PT Astra Serif" w:hAnsi="PT Astra Serif" w:cs="Times New Roman"/>
          <w:spacing w:val="40"/>
          <w:sz w:val="28"/>
          <w:szCs w:val="28"/>
          <w:u w:val="single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  <w:u w:val="single"/>
        </w:rPr>
        <w:t>сканирования</w:t>
      </w:r>
      <w:r w:rsidRPr="0047156B">
        <w:rPr>
          <w:rFonts w:ascii="PT Astra Serif" w:hAnsi="PT Astra Serif" w:cs="Times New Roman"/>
          <w:spacing w:val="45"/>
          <w:sz w:val="28"/>
          <w:szCs w:val="28"/>
          <w:u w:val="single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  <w:u w:val="single"/>
        </w:rPr>
        <w:t>ЭМ,</w:t>
      </w:r>
      <w:r w:rsidRPr="0047156B">
        <w:rPr>
          <w:rFonts w:ascii="PT Astra Serif" w:hAnsi="PT Astra Serif" w:cs="Times New Roman"/>
          <w:spacing w:val="42"/>
          <w:sz w:val="28"/>
          <w:szCs w:val="28"/>
          <w:u w:val="single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  <w:u w:val="single"/>
        </w:rPr>
        <w:t>установленных</w:t>
      </w:r>
      <w:r w:rsidRPr="0047156B">
        <w:rPr>
          <w:rFonts w:ascii="PT Astra Serif" w:hAnsi="PT Astra Serif" w:cs="Times New Roman"/>
          <w:spacing w:val="4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4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Штабе</w:t>
      </w:r>
      <w:r w:rsidR="00F86F48" w:rsidRPr="0047156B">
        <w:rPr>
          <w:rFonts w:ascii="PT Astra Serif" w:hAnsi="PT Astra Serif" w:cs="Times New Roman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ППЭ: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проверить</w:t>
      </w:r>
      <w:r w:rsidRPr="0047156B">
        <w:rPr>
          <w:rFonts w:ascii="PT Astra Serif" w:hAnsi="PT Astra Serif" w:cs="Times New Roman"/>
          <w:spacing w:val="2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настройки</w:t>
      </w:r>
      <w:r w:rsidRPr="0047156B">
        <w:rPr>
          <w:rFonts w:ascii="PT Astra Serif" w:hAnsi="PT Astra Serif" w:cs="Times New Roman"/>
          <w:spacing w:val="89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z w:val="28"/>
          <w:szCs w:val="28"/>
        </w:rPr>
        <w:t>:</w:t>
      </w:r>
      <w:r w:rsidRPr="0047156B">
        <w:rPr>
          <w:rFonts w:ascii="PT Astra Serif" w:hAnsi="PT Astra Serif" w:cs="Times New Roman"/>
          <w:spacing w:val="8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код</w:t>
      </w:r>
      <w:r w:rsidRPr="0047156B">
        <w:rPr>
          <w:rFonts w:ascii="PT Astra Serif" w:hAnsi="PT Astra Serif" w:cs="Times New Roman"/>
          <w:spacing w:val="8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региона,</w:t>
      </w:r>
      <w:r w:rsidRPr="0047156B">
        <w:rPr>
          <w:rFonts w:ascii="PT Astra Serif" w:hAnsi="PT Astra Serif" w:cs="Times New Roman"/>
          <w:spacing w:val="8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код</w:t>
      </w:r>
      <w:r w:rsidRPr="0047156B">
        <w:rPr>
          <w:rFonts w:ascii="PT Astra Serif" w:hAnsi="PT Astra Serif" w:cs="Times New Roman"/>
          <w:spacing w:val="8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ППЭ,</w:t>
      </w:r>
      <w:r w:rsidRPr="0047156B">
        <w:rPr>
          <w:rFonts w:ascii="PT Astra Serif" w:hAnsi="PT Astra Serif" w:cs="Times New Roman"/>
          <w:spacing w:val="8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номер</w:t>
      </w:r>
      <w:r w:rsidRPr="0047156B">
        <w:rPr>
          <w:rFonts w:ascii="PT Astra Serif" w:hAnsi="PT Astra Serif" w:cs="Times New Roman"/>
          <w:spacing w:val="8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компьютера</w:t>
      </w:r>
      <w:r w:rsidRPr="0047156B">
        <w:rPr>
          <w:rFonts w:ascii="PT Astra Serif" w:hAnsi="PT Astra Serif" w:cs="Times New Roman"/>
          <w:spacing w:val="9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–</w:t>
      </w:r>
      <w:r w:rsidR="00F86F48" w:rsidRPr="0047156B">
        <w:rPr>
          <w:rFonts w:ascii="PT Astra Serif" w:hAnsi="PT Astra Serif" w:cs="Times New Roman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 xml:space="preserve">уникальный для ППЭ номер компьютера (ноутбука), признак резервной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z w:val="28"/>
          <w:szCs w:val="28"/>
        </w:rPr>
        <w:t xml:space="preserve"> для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резервной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z w:val="28"/>
          <w:szCs w:val="28"/>
        </w:rPr>
        <w:t>;</w:t>
      </w:r>
    </w:p>
    <w:p w:rsidR="00F86F48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pacing w:val="1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проверить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настройки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экзамена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каждому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учебному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предмету: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период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проведения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экзаменов,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учебный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предмет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дату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экзамена;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проверить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настройки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системного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времени;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выполнить тестовое сканирование не менее одного из предоставленных тестовых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 xml:space="preserve">комплектов ЭМ повторно, тестового ДБО № 2, распечатанного на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z w:val="28"/>
          <w:szCs w:val="28"/>
        </w:rPr>
        <w:t xml:space="preserve"> авторизации,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</w:t>
      </w:r>
      <w:r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также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(при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наличии)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напечатанных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решению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члена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ГЭК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тестовых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комплектов</w:t>
      </w:r>
      <w:r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оценить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качество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сканирования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тестовых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бланков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форм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ППЭ: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lastRenderedPageBreak/>
        <w:t>все</w:t>
      </w:r>
      <w:r w:rsidRPr="0047156B">
        <w:rPr>
          <w:rFonts w:ascii="PT Astra Serif" w:hAnsi="PT Astra Serif" w:cs="Times New Roman"/>
          <w:spacing w:val="-1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бланки</w:t>
      </w:r>
      <w:r w:rsidRPr="0047156B">
        <w:rPr>
          <w:rFonts w:ascii="PT Astra Serif" w:hAnsi="PT Astra Serif" w:cs="Times New Roman"/>
          <w:spacing w:val="-1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-1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формы</w:t>
      </w:r>
      <w:r w:rsidRPr="0047156B">
        <w:rPr>
          <w:rFonts w:ascii="PT Astra Serif" w:hAnsi="PT Astra Serif" w:cs="Times New Roman"/>
          <w:spacing w:val="-1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</w:t>
      </w:r>
      <w:r w:rsidRPr="0047156B">
        <w:rPr>
          <w:rFonts w:ascii="PT Astra Serif" w:hAnsi="PT Astra Serif" w:cs="Times New Roman"/>
          <w:spacing w:val="-1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успешно</w:t>
      </w:r>
      <w:r w:rsidRPr="0047156B">
        <w:rPr>
          <w:rFonts w:ascii="PT Astra Serif" w:hAnsi="PT Astra Serif" w:cs="Times New Roman"/>
          <w:spacing w:val="-1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распознаны</w:t>
      </w:r>
      <w:r w:rsidRPr="0047156B">
        <w:rPr>
          <w:rFonts w:ascii="PT Astra Serif" w:hAnsi="PT Astra Serif" w:cs="Times New Roman"/>
          <w:spacing w:val="-1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-1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не</w:t>
      </w:r>
      <w:r w:rsidRPr="0047156B">
        <w:rPr>
          <w:rFonts w:ascii="PT Astra Serif" w:hAnsi="PT Astra Serif" w:cs="Times New Roman"/>
          <w:spacing w:val="-1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отмечены</w:t>
      </w:r>
      <w:r w:rsidRPr="0047156B">
        <w:rPr>
          <w:rFonts w:ascii="PT Astra Serif" w:hAnsi="PT Astra Serif" w:cs="Times New Roman"/>
          <w:spacing w:val="-1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как</w:t>
      </w:r>
      <w:r w:rsidRPr="0047156B">
        <w:rPr>
          <w:rFonts w:ascii="PT Astra Serif" w:hAnsi="PT Astra Serif" w:cs="Times New Roman"/>
          <w:spacing w:val="-1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некачественные;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черные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квадраты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(реперы),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proofErr w:type="spellStart"/>
      <w:proofErr w:type="gramStart"/>
      <w:r w:rsidRPr="0047156B">
        <w:rPr>
          <w:rFonts w:ascii="PT Astra Serif" w:hAnsi="PT Astra Serif" w:cs="Times New Roman"/>
          <w:sz w:val="28"/>
          <w:szCs w:val="28"/>
        </w:rPr>
        <w:t>штрих-коды</w:t>
      </w:r>
      <w:proofErr w:type="spellEnd"/>
      <w:proofErr w:type="gramEnd"/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QR-код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хорошо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читаемы,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знакоместа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бланках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не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слишком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яркие;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загрузить</w:t>
      </w:r>
      <w:r w:rsidRPr="0047156B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пакет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</w:t>
      </w:r>
      <w:r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сертификатами</w:t>
      </w:r>
      <w:r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специалистов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РЦОИ;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проверить</w:t>
      </w:r>
      <w:r w:rsidRPr="0047156B">
        <w:rPr>
          <w:rFonts w:ascii="PT Astra Serif" w:hAnsi="PT Astra Serif" w:cs="Times New Roman"/>
          <w:spacing w:val="5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работоспособность</w:t>
      </w:r>
      <w:r w:rsidRPr="0047156B">
        <w:rPr>
          <w:rFonts w:ascii="PT Astra Serif" w:hAnsi="PT Astra Serif" w:cs="Times New Roman"/>
          <w:spacing w:val="5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сре</w:t>
      </w:r>
      <w:proofErr w:type="gramStart"/>
      <w:r w:rsidRPr="0047156B">
        <w:rPr>
          <w:rFonts w:ascii="PT Astra Serif" w:hAnsi="PT Astra Serif" w:cs="Times New Roman"/>
          <w:sz w:val="28"/>
          <w:szCs w:val="28"/>
        </w:rPr>
        <w:t>дств</w:t>
      </w:r>
      <w:r w:rsidRPr="0047156B">
        <w:rPr>
          <w:rFonts w:ascii="PT Astra Serif" w:hAnsi="PT Astra Serif" w:cs="Times New Roman"/>
          <w:spacing w:val="5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кр</w:t>
      </w:r>
      <w:proofErr w:type="gramEnd"/>
      <w:r w:rsidRPr="0047156B">
        <w:rPr>
          <w:rFonts w:ascii="PT Astra Serif" w:hAnsi="PT Astra Serif" w:cs="Times New Roman"/>
          <w:sz w:val="28"/>
          <w:szCs w:val="28"/>
        </w:rPr>
        <w:t>иптозащиты</w:t>
      </w:r>
      <w:r w:rsidRPr="0047156B">
        <w:rPr>
          <w:rFonts w:ascii="PT Astra Serif" w:hAnsi="PT Astra Serif" w:cs="Times New Roman"/>
          <w:spacing w:val="5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</w:t>
      </w:r>
      <w:r w:rsidRPr="0047156B">
        <w:rPr>
          <w:rFonts w:ascii="PT Astra Serif" w:hAnsi="PT Astra Serif" w:cs="Times New Roman"/>
          <w:spacing w:val="5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использованием</w:t>
      </w:r>
      <w:r w:rsidRPr="0047156B">
        <w:rPr>
          <w:rFonts w:ascii="PT Astra Serif" w:hAnsi="PT Astra Serif" w:cs="Times New Roman"/>
          <w:spacing w:val="57"/>
          <w:sz w:val="28"/>
          <w:szCs w:val="28"/>
        </w:rPr>
        <w:t xml:space="preserve"> </w:t>
      </w:r>
      <w:proofErr w:type="spellStart"/>
      <w:r w:rsidR="00F86F48" w:rsidRPr="0047156B">
        <w:rPr>
          <w:rFonts w:ascii="PT Astra Serif" w:hAnsi="PT Astra Serif" w:cs="Times New Roman"/>
          <w:sz w:val="28"/>
          <w:szCs w:val="28"/>
        </w:rPr>
        <w:t>токена</w:t>
      </w:r>
      <w:proofErr w:type="spellEnd"/>
      <w:r w:rsidR="00F86F48" w:rsidRPr="0047156B">
        <w:rPr>
          <w:rFonts w:ascii="PT Astra Serif" w:hAnsi="PT Astra Serif" w:cs="Times New Roman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pacing w:val="-6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>ОГЭ;</w:t>
      </w:r>
    </w:p>
    <w:p w:rsidR="00F86F48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предложить</w:t>
      </w:r>
      <w:r w:rsidRPr="0047156B">
        <w:rPr>
          <w:rFonts w:ascii="PT Astra Serif" w:hAnsi="PT Astra Serif" w:cs="Times New Roman"/>
          <w:spacing w:val="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члену</w:t>
      </w:r>
      <w:r w:rsidRPr="0047156B">
        <w:rPr>
          <w:rFonts w:ascii="PT Astra Serif" w:hAnsi="PT Astra Serif" w:cs="Times New Roman"/>
          <w:spacing w:val="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ГЭК</w:t>
      </w:r>
      <w:r w:rsidRPr="0047156B">
        <w:rPr>
          <w:rFonts w:ascii="PT Astra Serif" w:hAnsi="PT Astra Serif" w:cs="Times New Roman"/>
          <w:spacing w:val="8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</w:t>
      </w:r>
      <w:r w:rsidRPr="0047156B">
        <w:rPr>
          <w:rFonts w:ascii="PT Astra Serif" w:hAnsi="PT Astra Serif" w:cs="Times New Roman"/>
          <w:spacing w:val="5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pacing w:val="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сканирования</w:t>
      </w:r>
      <w:r w:rsidRPr="0047156B">
        <w:rPr>
          <w:rFonts w:ascii="PT Astra Serif" w:hAnsi="PT Astra Serif" w:cs="Times New Roman"/>
          <w:spacing w:val="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ввести</w:t>
      </w:r>
      <w:r w:rsidRPr="0047156B">
        <w:rPr>
          <w:rFonts w:ascii="PT Astra Serif" w:hAnsi="PT Astra Serif" w:cs="Times New Roman"/>
          <w:spacing w:val="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пароль</w:t>
      </w:r>
      <w:r w:rsidRPr="0047156B">
        <w:rPr>
          <w:rFonts w:ascii="PT Astra Serif" w:hAnsi="PT Astra Serif" w:cs="Times New Roman"/>
          <w:spacing w:val="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доступа</w:t>
      </w:r>
      <w:r w:rsidRPr="0047156B">
        <w:rPr>
          <w:rFonts w:ascii="PT Astra Serif" w:hAnsi="PT Astra Serif" w:cs="Times New Roman"/>
          <w:spacing w:val="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</w:t>
      </w:r>
      <w:r w:rsidRPr="0047156B">
        <w:rPr>
          <w:rFonts w:ascii="PT Astra Serif" w:hAnsi="PT Astra Serif" w:cs="Times New Roman"/>
          <w:spacing w:val="10"/>
          <w:sz w:val="28"/>
          <w:szCs w:val="28"/>
        </w:rPr>
        <w:t xml:space="preserve"> </w:t>
      </w:r>
      <w:proofErr w:type="spellStart"/>
      <w:r w:rsidRPr="0047156B">
        <w:rPr>
          <w:rFonts w:ascii="PT Astra Serif" w:hAnsi="PT Astra Serif" w:cs="Times New Roman"/>
          <w:sz w:val="28"/>
          <w:szCs w:val="28"/>
        </w:rPr>
        <w:t>токену</w:t>
      </w:r>
      <w:proofErr w:type="spellEnd"/>
      <w:r w:rsidR="00F86F48" w:rsidRPr="0047156B">
        <w:rPr>
          <w:rFonts w:ascii="PT Astra Serif" w:hAnsi="PT Astra Serif" w:cs="Times New Roman"/>
          <w:sz w:val="28"/>
          <w:szCs w:val="28"/>
        </w:rPr>
        <w:t xml:space="preserve"> ОГЭ;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сохранить</w:t>
      </w:r>
      <w:r w:rsidRPr="0047156B">
        <w:rPr>
          <w:rFonts w:ascii="PT Astra Serif" w:hAnsi="PT Astra Serif" w:cs="Times New Roman"/>
          <w:spacing w:val="-9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</w:t>
      </w:r>
      <w:r w:rsidRPr="0047156B">
        <w:rPr>
          <w:rFonts w:ascii="PT Astra Serif" w:hAnsi="PT Astra Serif" w:cs="Times New Roman"/>
          <w:spacing w:val="-9"/>
          <w:sz w:val="28"/>
          <w:szCs w:val="28"/>
        </w:rPr>
        <w:t xml:space="preserve"> </w:t>
      </w:r>
      <w:proofErr w:type="spellStart"/>
      <w:r w:rsidRPr="0047156B">
        <w:rPr>
          <w:rFonts w:ascii="PT Astra Serif" w:hAnsi="PT Astra Serif" w:cs="Times New Roman"/>
          <w:sz w:val="28"/>
          <w:szCs w:val="28"/>
        </w:rPr>
        <w:t>флеш-накопитель</w:t>
      </w:r>
      <w:proofErr w:type="spellEnd"/>
      <w:r w:rsidRPr="0047156B">
        <w:rPr>
          <w:rFonts w:ascii="PT Astra Serif" w:hAnsi="PT Astra Serif" w:cs="Times New Roman"/>
          <w:spacing w:val="-1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протокол</w:t>
      </w:r>
      <w:r w:rsidRPr="0047156B">
        <w:rPr>
          <w:rFonts w:ascii="PT Astra Serif" w:hAnsi="PT Astra Serif" w:cs="Times New Roman"/>
          <w:spacing w:val="-9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технической</w:t>
      </w:r>
      <w:r w:rsidRPr="0047156B">
        <w:rPr>
          <w:rFonts w:ascii="PT Astra Serif" w:hAnsi="PT Astra Serif" w:cs="Times New Roman"/>
          <w:spacing w:val="-8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готовности</w:t>
      </w:r>
      <w:r w:rsidRPr="0047156B">
        <w:rPr>
          <w:rFonts w:ascii="PT Astra Serif" w:hAnsi="PT Astra Serif" w:cs="Times New Roman"/>
          <w:spacing w:val="-1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Штаба</w:t>
      </w:r>
      <w:r w:rsidRPr="0047156B">
        <w:rPr>
          <w:rFonts w:ascii="PT Astra Serif" w:hAnsi="PT Astra Serif" w:cs="Times New Roman"/>
          <w:spacing w:val="-1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</w:t>
      </w:r>
      <w:r w:rsidRPr="0047156B">
        <w:rPr>
          <w:rFonts w:ascii="PT Astra Serif" w:hAnsi="PT Astra Serif" w:cs="Times New Roman"/>
          <w:spacing w:val="-1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="00F86F48" w:rsidRPr="0047156B">
        <w:rPr>
          <w:rFonts w:ascii="PT Astra Serif" w:hAnsi="PT Astra Serif" w:cs="Times New Roman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сканирования</w:t>
      </w:r>
      <w:r w:rsidRPr="0047156B">
        <w:rPr>
          <w:rFonts w:ascii="PT Astra Serif" w:hAnsi="PT Astra Serif" w:cs="Times New Roman"/>
          <w:spacing w:val="1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бланков</w:t>
      </w:r>
      <w:r w:rsidRPr="0047156B">
        <w:rPr>
          <w:rFonts w:ascii="PT Astra Serif" w:hAnsi="PT Astra Serif" w:cs="Times New Roman"/>
          <w:spacing w:val="1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1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</w:t>
      </w:r>
      <w:r w:rsidRPr="0047156B">
        <w:rPr>
          <w:rFonts w:ascii="PT Astra Serif" w:hAnsi="PT Astra Serif" w:cs="Times New Roman"/>
          <w:spacing w:val="1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(форма</w:t>
      </w:r>
      <w:r w:rsidRPr="0047156B">
        <w:rPr>
          <w:rFonts w:ascii="PT Astra Serif" w:hAnsi="PT Astra Serif" w:cs="Times New Roman"/>
          <w:spacing w:val="1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ППЭ-01-02)</w:t>
      </w:r>
      <w:r w:rsidRPr="0047156B">
        <w:rPr>
          <w:rFonts w:ascii="PT Astra Serif" w:hAnsi="PT Astra Serif" w:cs="Times New Roman"/>
          <w:spacing w:val="1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1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электронный</w:t>
      </w:r>
      <w:r w:rsidRPr="0047156B">
        <w:rPr>
          <w:rFonts w:ascii="PT Astra Serif" w:hAnsi="PT Astra Serif" w:cs="Times New Roman"/>
          <w:spacing w:val="1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акт</w:t>
      </w:r>
      <w:r w:rsidRPr="0047156B">
        <w:rPr>
          <w:rFonts w:ascii="PT Astra Serif" w:hAnsi="PT Astra Serif" w:cs="Times New Roman"/>
          <w:spacing w:val="1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технической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готовности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последующей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передачи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систему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мониторинга готовности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ППЭ.</w:t>
      </w:r>
    </w:p>
    <w:p w:rsidR="004F3AEE" w:rsidRPr="0047156B" w:rsidRDefault="004F3AEE" w:rsidP="0068357E">
      <w:pPr>
        <w:pStyle w:val="Heading2"/>
        <w:tabs>
          <w:tab w:val="left" w:pos="-426"/>
        </w:tabs>
        <w:spacing w:before="0"/>
        <w:ind w:left="0" w:firstLine="709"/>
        <w:rPr>
          <w:rFonts w:ascii="PT Astra Serif" w:hAnsi="PT Astra Serif"/>
          <w:sz w:val="28"/>
          <w:szCs w:val="28"/>
        </w:rPr>
      </w:pPr>
      <w:r w:rsidRPr="0047156B">
        <w:rPr>
          <w:rFonts w:ascii="PT Astra Serif" w:hAnsi="PT Astra Serif"/>
          <w:sz w:val="28"/>
          <w:szCs w:val="28"/>
        </w:rPr>
        <w:t xml:space="preserve">Проверить наличие дополнительного (резервного) оборудования, </w:t>
      </w:r>
      <w:r w:rsidR="00F86F48" w:rsidRPr="0047156B">
        <w:rPr>
          <w:rFonts w:ascii="PT Astra Serif" w:hAnsi="PT Astra Serif"/>
          <w:sz w:val="28"/>
          <w:szCs w:val="28"/>
        </w:rPr>
        <w:t xml:space="preserve">необходимого </w:t>
      </w:r>
      <w:r w:rsidRPr="0047156B">
        <w:rPr>
          <w:rFonts w:ascii="PT Astra Serif" w:hAnsi="PT Astra Serif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/>
          <w:sz w:val="28"/>
          <w:szCs w:val="28"/>
        </w:rPr>
        <w:t>для</w:t>
      </w:r>
      <w:r w:rsidRPr="0047156B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/>
          <w:sz w:val="28"/>
          <w:szCs w:val="28"/>
        </w:rPr>
        <w:t>проведения экзамена: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7156B">
        <w:rPr>
          <w:rFonts w:ascii="PT Astra Serif" w:hAnsi="PT Astra Serif" w:cs="Times New Roman"/>
          <w:sz w:val="28"/>
          <w:szCs w:val="28"/>
        </w:rPr>
        <w:t>основной</w:t>
      </w:r>
      <w:proofErr w:type="gramEnd"/>
      <w:r w:rsidRPr="0047156B">
        <w:rPr>
          <w:rFonts w:ascii="PT Astra Serif" w:hAnsi="PT Astra Serif" w:cs="Times New Roman"/>
          <w:spacing w:val="2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2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резервный</w:t>
      </w:r>
      <w:r w:rsidRPr="0047156B">
        <w:rPr>
          <w:rFonts w:ascii="PT Astra Serif" w:hAnsi="PT Astra Serif" w:cs="Times New Roman"/>
          <w:spacing w:val="21"/>
          <w:sz w:val="28"/>
          <w:szCs w:val="28"/>
        </w:rPr>
        <w:t xml:space="preserve"> </w:t>
      </w:r>
      <w:proofErr w:type="spellStart"/>
      <w:r w:rsidRPr="0047156B">
        <w:rPr>
          <w:rFonts w:ascii="PT Astra Serif" w:hAnsi="PT Astra Serif" w:cs="Times New Roman"/>
          <w:sz w:val="28"/>
          <w:szCs w:val="28"/>
        </w:rPr>
        <w:t>флеш-накопитель</w:t>
      </w:r>
      <w:proofErr w:type="spellEnd"/>
      <w:r w:rsidRPr="0047156B">
        <w:rPr>
          <w:rFonts w:ascii="PT Astra Serif" w:hAnsi="PT Astra Serif" w:cs="Times New Roman"/>
          <w:spacing w:val="2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Pr="0047156B">
        <w:rPr>
          <w:rFonts w:ascii="PT Astra Serif" w:hAnsi="PT Astra Serif" w:cs="Times New Roman"/>
          <w:spacing w:val="2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переноса</w:t>
      </w:r>
      <w:r w:rsidRPr="0047156B">
        <w:rPr>
          <w:rFonts w:ascii="PT Astra Serif" w:hAnsi="PT Astra Serif" w:cs="Times New Roman"/>
          <w:spacing w:val="2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данных</w:t>
      </w:r>
      <w:r w:rsidRPr="0047156B">
        <w:rPr>
          <w:rFonts w:ascii="PT Astra Serif" w:hAnsi="PT Astra Serif" w:cs="Times New Roman"/>
          <w:spacing w:val="2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между</w:t>
      </w:r>
      <w:r w:rsidRPr="0047156B">
        <w:rPr>
          <w:rFonts w:ascii="PT Astra Serif" w:hAnsi="PT Astra Serif" w:cs="Times New Roman"/>
          <w:spacing w:val="2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станциями</w:t>
      </w:r>
      <w:r w:rsidR="00F86F48" w:rsidRPr="0047156B">
        <w:rPr>
          <w:rFonts w:ascii="PT Astra Serif" w:hAnsi="PT Astra Serif" w:cs="Times New Roman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USB-модем</w:t>
      </w:r>
      <w:r w:rsidRPr="0047156B">
        <w:rPr>
          <w:rFonts w:ascii="PT Astra Serif" w:hAnsi="PT Astra Serif" w:cs="Times New Roman"/>
          <w:spacing w:val="4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Pr="0047156B">
        <w:rPr>
          <w:rFonts w:ascii="PT Astra Serif" w:hAnsi="PT Astra Serif" w:cs="Times New Roman"/>
          <w:spacing w:val="4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обеспечения</w:t>
      </w:r>
      <w:r w:rsidRPr="0047156B">
        <w:rPr>
          <w:rFonts w:ascii="PT Astra Serif" w:hAnsi="PT Astra Serif" w:cs="Times New Roman"/>
          <w:spacing w:val="49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резервного</w:t>
      </w:r>
      <w:r w:rsidRPr="0047156B">
        <w:rPr>
          <w:rFonts w:ascii="PT Astra Serif" w:hAnsi="PT Astra Serif" w:cs="Times New Roman"/>
          <w:spacing w:val="49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канала</w:t>
      </w:r>
      <w:r w:rsidRPr="0047156B">
        <w:rPr>
          <w:rFonts w:ascii="PT Astra Serif" w:hAnsi="PT Astra Serif" w:cs="Times New Roman"/>
          <w:spacing w:val="4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доступа</w:t>
      </w:r>
      <w:r w:rsidRPr="0047156B">
        <w:rPr>
          <w:rFonts w:ascii="PT Astra Serif" w:hAnsi="PT Astra Serif" w:cs="Times New Roman"/>
          <w:spacing w:val="4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47"/>
          <w:sz w:val="28"/>
          <w:szCs w:val="28"/>
        </w:rPr>
        <w:t xml:space="preserve"> </w:t>
      </w:r>
      <w:proofErr w:type="gramStart"/>
      <w:r w:rsidRPr="0047156B">
        <w:rPr>
          <w:rFonts w:ascii="PT Astra Serif" w:hAnsi="PT Astra Serif" w:cs="Times New Roman"/>
          <w:sz w:val="28"/>
          <w:szCs w:val="28"/>
        </w:rPr>
        <w:t>защищенную</w:t>
      </w:r>
      <w:proofErr w:type="gramEnd"/>
      <w:r w:rsidRPr="0047156B">
        <w:rPr>
          <w:rFonts w:ascii="PT Astra Serif" w:hAnsi="PT Astra Serif" w:cs="Times New Roman"/>
          <w:spacing w:val="4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сетью.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USB-модем используется в случае возникновения проблем с доступом в защищенную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сеть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основному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стационарному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каналу</w:t>
      </w:r>
      <w:r w:rsidRPr="0047156B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связи;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резервные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картриджи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принтеров;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резервные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лазерные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принтеры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сканеры,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дополнительно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настроенным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резервным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станциям;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резервные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кабели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подключения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принтеров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сканеров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компьютеру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(ноутбуку).</w:t>
      </w:r>
    </w:p>
    <w:p w:rsidR="004F3AEE" w:rsidRPr="0047156B" w:rsidRDefault="004F3AEE" w:rsidP="0068357E">
      <w:pPr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b/>
          <w:sz w:val="28"/>
          <w:szCs w:val="28"/>
        </w:rPr>
        <w:t xml:space="preserve">По окончании контроля технической готовности </w:t>
      </w:r>
      <w:r w:rsidRPr="0047156B">
        <w:rPr>
          <w:rFonts w:ascii="PT Astra Serif" w:hAnsi="PT Astra Serif" w:cs="Times New Roman"/>
          <w:sz w:val="28"/>
          <w:szCs w:val="28"/>
        </w:rPr>
        <w:t>аудиторий и Штаба ППЭ к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экзамену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необходимо: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pacing w:val="-1"/>
          <w:sz w:val="28"/>
          <w:szCs w:val="28"/>
        </w:rPr>
        <w:t>подписать</w:t>
      </w:r>
      <w:r w:rsidRPr="0047156B">
        <w:rPr>
          <w:rFonts w:ascii="PT Astra Serif" w:hAnsi="PT Astra Serif" w:cs="Times New Roman"/>
          <w:spacing w:val="-1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протокол</w:t>
      </w:r>
      <w:r w:rsidRPr="0047156B">
        <w:rPr>
          <w:rFonts w:ascii="PT Astra Serif" w:hAnsi="PT Astra Serif" w:cs="Times New Roman"/>
          <w:spacing w:val="-1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(протоколы)</w:t>
      </w:r>
      <w:r w:rsidRPr="0047156B">
        <w:rPr>
          <w:rFonts w:ascii="PT Astra Serif" w:hAnsi="PT Astra Serif" w:cs="Times New Roman"/>
          <w:spacing w:val="-1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технической</w:t>
      </w:r>
      <w:r w:rsidRPr="0047156B">
        <w:rPr>
          <w:rFonts w:ascii="PT Astra Serif" w:hAnsi="PT Astra Serif" w:cs="Times New Roman"/>
          <w:spacing w:val="-1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готовности</w:t>
      </w:r>
      <w:r w:rsidRPr="0047156B">
        <w:rPr>
          <w:rFonts w:ascii="PT Astra Serif" w:hAnsi="PT Astra Serif" w:cs="Times New Roman"/>
          <w:spacing w:val="-1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аудиторий</w:t>
      </w:r>
      <w:r w:rsidRPr="0047156B">
        <w:rPr>
          <w:rFonts w:ascii="PT Astra Serif" w:hAnsi="PT Astra Serif" w:cs="Times New Roman"/>
          <w:spacing w:val="-1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(форма</w:t>
      </w:r>
      <w:r w:rsidRPr="0047156B">
        <w:rPr>
          <w:rFonts w:ascii="PT Astra Serif" w:hAnsi="PT Astra Serif" w:cs="Times New Roman"/>
          <w:spacing w:val="-1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ППЭ-</w:t>
      </w:r>
      <w:r w:rsidRPr="0047156B">
        <w:rPr>
          <w:rFonts w:ascii="PT Astra Serif" w:hAnsi="PT Astra Serif" w:cs="Times New Roman"/>
          <w:spacing w:val="-6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01-01 «Протокол технической готовности аудитории для печати полного комплекта ЭМ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 аудитории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ППЭ»),</w:t>
      </w:r>
      <w:r w:rsidRPr="0047156B">
        <w:rPr>
          <w:rFonts w:ascii="PT Astra Serif" w:hAnsi="PT Astra Serif" w:cs="Times New Roman"/>
          <w:spacing w:val="6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напечатанные</w:t>
      </w:r>
      <w:r w:rsidRPr="0047156B">
        <w:rPr>
          <w:rFonts w:ascii="PT Astra Serif" w:hAnsi="PT Astra Serif" w:cs="Times New Roman"/>
          <w:spacing w:val="6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тестовые</w:t>
      </w:r>
      <w:r w:rsidRPr="0047156B">
        <w:rPr>
          <w:rFonts w:ascii="PT Astra Serif" w:hAnsi="PT Astra Serif" w:cs="Times New Roman"/>
          <w:spacing w:val="6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комплекты</w:t>
      </w:r>
      <w:r w:rsidRPr="0047156B">
        <w:rPr>
          <w:rFonts w:ascii="PT Astra Serif" w:hAnsi="PT Astra Serif" w:cs="Times New Roman"/>
          <w:spacing w:val="6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</w:t>
      </w:r>
      <w:r w:rsidRPr="0047156B">
        <w:rPr>
          <w:rFonts w:ascii="PT Astra Serif" w:hAnsi="PT Astra Serif" w:cs="Times New Roman"/>
          <w:spacing w:val="6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являются</w:t>
      </w:r>
      <w:r w:rsidRPr="0047156B">
        <w:rPr>
          <w:rFonts w:ascii="PT Astra Serif" w:hAnsi="PT Astra Serif" w:cs="Times New Roman"/>
          <w:spacing w:val="6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приложением</w:t>
      </w:r>
      <w:r w:rsidR="00A95B93" w:rsidRPr="0047156B">
        <w:rPr>
          <w:rFonts w:ascii="PT Astra Serif" w:hAnsi="PT Astra Serif" w:cs="Times New Roman"/>
          <w:sz w:val="28"/>
          <w:szCs w:val="28"/>
        </w:rPr>
        <w:t xml:space="preserve">   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 соответствующему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протоколу;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напечатать и подписать протокол (протоколы) технической готовности Штаба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(форма</w:t>
      </w:r>
      <w:r w:rsidRPr="0047156B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ППЭ-01-02);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передать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электронные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акты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технической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готовности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основной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резервной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авторизации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через соответствующие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авторизации;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передать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помощью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основной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авторизации,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сформированные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окончании</w:t>
      </w:r>
      <w:r w:rsidRPr="0047156B">
        <w:rPr>
          <w:rFonts w:ascii="PT Astra Serif" w:hAnsi="PT Astra Serif" w:cs="Times New Roman"/>
          <w:spacing w:val="-8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контроля</w:t>
      </w:r>
      <w:r w:rsidRPr="0047156B">
        <w:rPr>
          <w:rFonts w:ascii="PT Astra Serif" w:hAnsi="PT Astra Serif" w:cs="Times New Roman"/>
          <w:spacing w:val="-8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технической</w:t>
      </w:r>
      <w:r w:rsidRPr="0047156B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готовности</w:t>
      </w:r>
      <w:r w:rsidR="00A95B93" w:rsidRPr="0047156B">
        <w:rPr>
          <w:rFonts w:ascii="PT Astra Serif" w:hAnsi="PT Astra Serif" w:cs="Times New Roman"/>
          <w:sz w:val="28"/>
          <w:szCs w:val="28"/>
        </w:rPr>
        <w:t>,</w:t>
      </w:r>
      <w:r w:rsidRPr="0047156B">
        <w:rPr>
          <w:rFonts w:ascii="PT Astra Serif" w:hAnsi="PT Astra Serif" w:cs="Times New Roman"/>
          <w:spacing w:val="-8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электронные</w:t>
      </w:r>
      <w:r w:rsidRPr="0047156B">
        <w:rPr>
          <w:rFonts w:ascii="PT Astra Serif" w:hAnsi="PT Astra Serif" w:cs="Times New Roman"/>
          <w:spacing w:val="-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акты</w:t>
      </w:r>
      <w:r w:rsidRPr="0047156B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технической</w:t>
      </w:r>
      <w:r w:rsidRPr="0047156B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готовности</w:t>
      </w:r>
      <w:r w:rsidRPr="0047156B">
        <w:rPr>
          <w:rFonts w:ascii="PT Astra Serif" w:hAnsi="PT Astra Serif" w:cs="Times New Roman"/>
          <w:spacing w:val="-6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со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всех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основных и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резервных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="00A95B93" w:rsidRPr="0047156B">
        <w:rPr>
          <w:rFonts w:ascii="PT Astra Serif" w:hAnsi="PT Astra Serif" w:cs="Times New Roman"/>
          <w:sz w:val="28"/>
          <w:szCs w:val="28"/>
        </w:rPr>
        <w:t>С</w:t>
      </w:r>
      <w:r w:rsidRPr="0047156B">
        <w:rPr>
          <w:rFonts w:ascii="PT Astra Serif" w:hAnsi="PT Astra Serif" w:cs="Times New Roman"/>
          <w:sz w:val="28"/>
          <w:szCs w:val="28"/>
        </w:rPr>
        <w:t>танций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печати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="000F634C" w:rsidRPr="0047156B">
        <w:rPr>
          <w:rFonts w:ascii="PT Astra Serif" w:hAnsi="PT Astra Serif" w:cs="Times New Roman"/>
          <w:sz w:val="28"/>
          <w:szCs w:val="28"/>
        </w:rPr>
        <w:t>и С</w:t>
      </w:r>
      <w:r w:rsidRPr="0047156B">
        <w:rPr>
          <w:rFonts w:ascii="PT Astra Serif" w:hAnsi="PT Astra Serif" w:cs="Times New Roman"/>
          <w:sz w:val="28"/>
          <w:szCs w:val="28"/>
        </w:rPr>
        <w:t>танций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сканирования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передать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помощью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основной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авторизации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статус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«Контроль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технической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готовности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завершён»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систему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мониторинга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готовности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ППЭ.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b/>
          <w:w w:val="95"/>
          <w:sz w:val="28"/>
          <w:szCs w:val="28"/>
        </w:rPr>
        <w:t xml:space="preserve">Важно! </w:t>
      </w:r>
      <w:r w:rsidRPr="0047156B">
        <w:rPr>
          <w:rFonts w:ascii="PT Astra Serif" w:hAnsi="PT Astra Serif" w:cs="Times New Roman"/>
          <w:w w:val="95"/>
          <w:sz w:val="28"/>
          <w:szCs w:val="28"/>
        </w:rPr>
        <w:t>Статус «Контроль технической готовности завершен» может быть передан</w:t>
      </w:r>
      <w:r w:rsidRPr="0047156B">
        <w:rPr>
          <w:rFonts w:ascii="PT Astra Serif" w:hAnsi="PT Astra Serif" w:cs="Times New Roman"/>
          <w:spacing w:val="1"/>
          <w:w w:val="9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при</w:t>
      </w:r>
      <w:r w:rsidRPr="0047156B">
        <w:rPr>
          <w:rFonts w:ascii="PT Astra Serif" w:hAnsi="PT Astra Serif" w:cs="Times New Roman"/>
          <w:spacing w:val="-1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условии</w:t>
      </w:r>
      <w:r w:rsidRPr="0047156B">
        <w:rPr>
          <w:rFonts w:ascii="PT Astra Serif" w:hAnsi="PT Astra Serif" w:cs="Times New Roman"/>
          <w:spacing w:val="-1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наличия</w:t>
      </w:r>
      <w:r w:rsidRPr="0047156B">
        <w:rPr>
          <w:rFonts w:ascii="PT Astra Serif" w:hAnsi="PT Astra Serif" w:cs="Times New Roman"/>
          <w:spacing w:val="-9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</w:t>
      </w:r>
      <w:r w:rsidRPr="0047156B">
        <w:rPr>
          <w:rFonts w:ascii="PT Astra Serif" w:hAnsi="PT Astra Serif" w:cs="Times New Roman"/>
          <w:spacing w:val="-1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специализированном</w:t>
      </w:r>
      <w:r w:rsidRPr="0047156B">
        <w:rPr>
          <w:rFonts w:ascii="PT Astra Serif" w:hAnsi="PT Astra Serif" w:cs="Times New Roman"/>
          <w:spacing w:val="-1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федеральном</w:t>
      </w:r>
      <w:r w:rsidRPr="0047156B">
        <w:rPr>
          <w:rFonts w:ascii="PT Astra Serif" w:hAnsi="PT Astra Serif" w:cs="Times New Roman"/>
          <w:spacing w:val="-1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портале</w:t>
      </w:r>
      <w:r w:rsidRPr="0047156B">
        <w:rPr>
          <w:rFonts w:ascii="PT Astra Serif" w:hAnsi="PT Astra Serif" w:cs="Times New Roman"/>
          <w:spacing w:val="-9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lastRenderedPageBreak/>
        <w:t>сведений</w:t>
      </w:r>
      <w:r w:rsidRPr="0047156B">
        <w:rPr>
          <w:rFonts w:ascii="PT Astra Serif" w:hAnsi="PT Astra Serif" w:cs="Times New Roman"/>
          <w:spacing w:val="-1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</w:t>
      </w:r>
      <w:r w:rsidRPr="0047156B">
        <w:rPr>
          <w:rFonts w:ascii="PT Astra Serif" w:hAnsi="PT Astra Serif" w:cs="Times New Roman"/>
          <w:spacing w:val="-1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рассадке,</w:t>
      </w:r>
      <w:r w:rsidRPr="0047156B">
        <w:rPr>
          <w:rFonts w:ascii="PT Astra Serif" w:hAnsi="PT Astra Serif" w:cs="Times New Roman"/>
          <w:spacing w:val="-6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</w:t>
      </w:r>
      <w:r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также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при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наличии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переданных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электронных</w:t>
      </w:r>
      <w:r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актов технической</w:t>
      </w:r>
      <w:r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готовности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станций.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b/>
          <w:sz w:val="28"/>
          <w:szCs w:val="28"/>
        </w:rPr>
        <w:t xml:space="preserve">Важно! </w:t>
      </w:r>
      <w:r w:rsidRPr="0047156B">
        <w:rPr>
          <w:rFonts w:ascii="PT Astra Serif" w:hAnsi="PT Astra Serif" w:cs="Times New Roman"/>
          <w:sz w:val="28"/>
          <w:szCs w:val="28"/>
        </w:rPr>
        <w:t>После передачи статуса «Контроль технической готовности завершён»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передача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электронных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актов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технической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готовности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любых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основных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станций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w w:val="95"/>
          <w:sz w:val="28"/>
          <w:szCs w:val="28"/>
        </w:rPr>
        <w:t>запрещена.</w:t>
      </w:r>
      <w:r w:rsidRPr="0047156B">
        <w:rPr>
          <w:rFonts w:ascii="PT Astra Serif" w:hAnsi="PT Astra Serif" w:cs="Times New Roman"/>
          <w:spacing w:val="30"/>
          <w:w w:val="9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w w:val="95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30"/>
          <w:w w:val="9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w w:val="95"/>
          <w:sz w:val="28"/>
          <w:szCs w:val="28"/>
        </w:rPr>
        <w:t>случае</w:t>
      </w:r>
      <w:r w:rsidRPr="0047156B">
        <w:rPr>
          <w:rFonts w:ascii="PT Astra Serif" w:hAnsi="PT Astra Serif" w:cs="Times New Roman"/>
          <w:spacing w:val="30"/>
          <w:w w:val="9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w w:val="95"/>
          <w:sz w:val="28"/>
          <w:szCs w:val="28"/>
        </w:rPr>
        <w:t>необходимости</w:t>
      </w:r>
      <w:r w:rsidRPr="0047156B">
        <w:rPr>
          <w:rFonts w:ascii="PT Astra Serif" w:hAnsi="PT Astra Serif" w:cs="Times New Roman"/>
          <w:spacing w:val="30"/>
          <w:w w:val="9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w w:val="95"/>
          <w:sz w:val="28"/>
          <w:szCs w:val="28"/>
        </w:rPr>
        <w:t>передать</w:t>
      </w:r>
      <w:r w:rsidRPr="0047156B">
        <w:rPr>
          <w:rFonts w:ascii="PT Astra Serif" w:hAnsi="PT Astra Serif" w:cs="Times New Roman"/>
          <w:spacing w:val="29"/>
          <w:w w:val="9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w w:val="95"/>
          <w:sz w:val="28"/>
          <w:szCs w:val="28"/>
        </w:rPr>
        <w:t>новые</w:t>
      </w:r>
      <w:r w:rsidRPr="0047156B">
        <w:rPr>
          <w:rFonts w:ascii="PT Astra Serif" w:hAnsi="PT Astra Serif" w:cs="Times New Roman"/>
          <w:spacing w:val="30"/>
          <w:w w:val="9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w w:val="95"/>
          <w:sz w:val="28"/>
          <w:szCs w:val="28"/>
        </w:rPr>
        <w:t>акты</w:t>
      </w:r>
      <w:r w:rsidRPr="0047156B">
        <w:rPr>
          <w:rFonts w:ascii="PT Astra Serif" w:hAnsi="PT Astra Serif" w:cs="Times New Roman"/>
          <w:spacing w:val="32"/>
          <w:w w:val="9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w w:val="95"/>
          <w:sz w:val="28"/>
          <w:szCs w:val="28"/>
        </w:rPr>
        <w:t>нужно</w:t>
      </w:r>
      <w:r w:rsidRPr="0047156B">
        <w:rPr>
          <w:rFonts w:ascii="PT Astra Serif" w:hAnsi="PT Astra Serif" w:cs="Times New Roman"/>
          <w:spacing w:val="35"/>
          <w:w w:val="9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w w:val="95"/>
          <w:sz w:val="28"/>
          <w:szCs w:val="28"/>
        </w:rPr>
        <w:t>сначала</w:t>
      </w:r>
      <w:r w:rsidRPr="0047156B">
        <w:rPr>
          <w:rFonts w:ascii="PT Astra Serif" w:hAnsi="PT Astra Serif" w:cs="Times New Roman"/>
          <w:spacing w:val="31"/>
          <w:w w:val="9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w w:val="95"/>
          <w:sz w:val="28"/>
          <w:szCs w:val="28"/>
        </w:rPr>
        <w:t>отменить</w:t>
      </w:r>
      <w:r w:rsidRPr="0047156B">
        <w:rPr>
          <w:rFonts w:ascii="PT Astra Serif" w:hAnsi="PT Astra Serif" w:cs="Times New Roman"/>
          <w:spacing w:val="28"/>
          <w:w w:val="9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w w:val="95"/>
          <w:sz w:val="28"/>
          <w:szCs w:val="28"/>
        </w:rPr>
        <w:t>статус</w:t>
      </w:r>
      <w:r w:rsidR="000F634C" w:rsidRPr="0047156B">
        <w:rPr>
          <w:rFonts w:ascii="PT Astra Serif" w:hAnsi="PT Astra Serif" w:cs="Times New Roman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«Контроль технической готовности завершён», далее передать акты и установить статус</w:t>
      </w:r>
      <w:r w:rsidR="000F634C" w:rsidRPr="0047156B">
        <w:rPr>
          <w:rFonts w:ascii="PT Astra Serif" w:hAnsi="PT Astra Serif" w:cs="Times New Roman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заново.</w:t>
      </w:r>
    </w:p>
    <w:p w:rsidR="004F3AEE" w:rsidRPr="0047156B" w:rsidRDefault="004F3AEE" w:rsidP="0068357E">
      <w:pPr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b/>
          <w:sz w:val="28"/>
          <w:szCs w:val="28"/>
        </w:rPr>
        <w:t>Для</w:t>
      </w:r>
      <w:r w:rsidRPr="0047156B">
        <w:rPr>
          <w:rFonts w:ascii="PT Astra Serif" w:hAnsi="PT Astra Serif" w:cs="Times New Roman"/>
          <w:b/>
          <w:spacing w:val="-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b/>
          <w:sz w:val="28"/>
          <w:szCs w:val="28"/>
        </w:rPr>
        <w:t>обеспечения</w:t>
      </w:r>
      <w:r w:rsidRPr="0047156B">
        <w:rPr>
          <w:rFonts w:ascii="PT Astra Serif" w:hAnsi="PT Astra Serif" w:cs="Times New Roman"/>
          <w:b/>
          <w:spacing w:val="-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b/>
          <w:sz w:val="28"/>
          <w:szCs w:val="28"/>
        </w:rPr>
        <w:t>печати</w:t>
      </w:r>
      <w:r w:rsidRPr="0047156B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b/>
          <w:sz w:val="28"/>
          <w:szCs w:val="28"/>
        </w:rPr>
        <w:t>ДБО</w:t>
      </w:r>
      <w:r w:rsidRPr="0047156B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b/>
          <w:sz w:val="28"/>
          <w:szCs w:val="28"/>
        </w:rPr>
        <w:t>№</w:t>
      </w:r>
      <w:r w:rsidRPr="0047156B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b/>
          <w:sz w:val="28"/>
          <w:szCs w:val="28"/>
        </w:rPr>
        <w:t>2</w:t>
      </w:r>
      <w:r w:rsidRPr="0047156B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технический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специалист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обязан: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при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проведении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технической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подготовки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подключить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локальный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принтер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z w:val="28"/>
          <w:szCs w:val="28"/>
        </w:rPr>
        <w:t xml:space="preserve"> авторизации, выполнить печать </w:t>
      </w:r>
      <w:proofErr w:type="gramStart"/>
      <w:r w:rsidRPr="0047156B">
        <w:rPr>
          <w:rFonts w:ascii="PT Astra Serif" w:hAnsi="PT Astra Serif" w:cs="Times New Roman"/>
          <w:sz w:val="28"/>
          <w:szCs w:val="28"/>
        </w:rPr>
        <w:t>тестового</w:t>
      </w:r>
      <w:proofErr w:type="gramEnd"/>
      <w:r w:rsidRPr="0047156B">
        <w:rPr>
          <w:rFonts w:ascii="PT Astra Serif" w:hAnsi="PT Astra Serif" w:cs="Times New Roman"/>
          <w:sz w:val="28"/>
          <w:szCs w:val="28"/>
        </w:rPr>
        <w:t xml:space="preserve"> ДБО № 2, убедиться, что печать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выполнена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качественно: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тестовом бланке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отсутствуют белые и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темные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полосы;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 xml:space="preserve">черные квадраты (реперы) напечатаны целиком, </w:t>
      </w:r>
      <w:proofErr w:type="spellStart"/>
      <w:proofErr w:type="gramStart"/>
      <w:r w:rsidRPr="0047156B">
        <w:rPr>
          <w:rFonts w:ascii="PT Astra Serif" w:hAnsi="PT Astra Serif" w:cs="Times New Roman"/>
          <w:sz w:val="28"/>
          <w:szCs w:val="28"/>
        </w:rPr>
        <w:t>штрих-коды</w:t>
      </w:r>
      <w:proofErr w:type="spellEnd"/>
      <w:proofErr w:type="gramEnd"/>
      <w:r w:rsidRPr="0047156B">
        <w:rPr>
          <w:rFonts w:ascii="PT Astra Serif" w:hAnsi="PT Astra Serif" w:cs="Times New Roman"/>
          <w:sz w:val="28"/>
          <w:szCs w:val="28"/>
        </w:rPr>
        <w:t xml:space="preserve"> и QR-код хорошо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читаемы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четко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пропечатаны;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7156B">
        <w:rPr>
          <w:rFonts w:ascii="PT Astra Serif" w:hAnsi="PT Astra Serif" w:cs="Times New Roman"/>
          <w:sz w:val="28"/>
          <w:szCs w:val="28"/>
        </w:rPr>
        <w:t>до</w:t>
      </w:r>
      <w:r w:rsidRPr="0047156B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начала</w:t>
      </w:r>
      <w:r w:rsidRPr="0047156B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печати</w:t>
      </w:r>
      <w:r w:rsidRPr="0047156B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проконтролировать</w:t>
      </w:r>
      <w:r w:rsidRPr="0047156B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правильность</w:t>
      </w:r>
      <w:r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указанных</w:t>
      </w:r>
      <w:r w:rsidRPr="0047156B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настройках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авторизации</w:t>
      </w:r>
      <w:r w:rsidRPr="0047156B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кода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региона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кода</w:t>
      </w:r>
      <w:r w:rsidRPr="0047156B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ППЭ;</w:t>
      </w:r>
      <w:proofErr w:type="gramEnd"/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получить</w:t>
      </w:r>
      <w:r w:rsidRPr="0047156B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от</w:t>
      </w:r>
      <w:r w:rsidRPr="0047156B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руководителя</w:t>
      </w:r>
      <w:r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</w:t>
      </w:r>
      <w:r w:rsidRPr="0047156B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информацию</w:t>
      </w:r>
      <w:r w:rsidRPr="0047156B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необходимом</w:t>
      </w:r>
      <w:r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количестве</w:t>
      </w:r>
      <w:r w:rsidRPr="0047156B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ДБО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№2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="00697B75"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                </w:t>
      </w: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печати;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оценить</w:t>
      </w:r>
      <w:r w:rsidRPr="0047156B">
        <w:rPr>
          <w:rFonts w:ascii="PT Astra Serif" w:hAnsi="PT Astra Serif" w:cs="Times New Roman"/>
          <w:spacing w:val="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достаточность</w:t>
      </w:r>
      <w:r w:rsidRPr="0047156B">
        <w:rPr>
          <w:rFonts w:ascii="PT Astra Serif" w:hAnsi="PT Astra Serif" w:cs="Times New Roman"/>
          <w:spacing w:val="8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ресурса</w:t>
      </w:r>
      <w:r w:rsidRPr="0047156B">
        <w:rPr>
          <w:rFonts w:ascii="PT Astra Serif" w:hAnsi="PT Astra Serif" w:cs="Times New Roman"/>
          <w:spacing w:val="9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картриджа</w:t>
      </w:r>
      <w:r w:rsidRPr="0047156B">
        <w:rPr>
          <w:rFonts w:ascii="PT Astra Serif" w:hAnsi="PT Astra Serif" w:cs="Times New Roman"/>
          <w:spacing w:val="1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Pr="0047156B">
        <w:rPr>
          <w:rFonts w:ascii="PT Astra Serif" w:hAnsi="PT Astra Serif" w:cs="Times New Roman"/>
          <w:spacing w:val="1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печати</w:t>
      </w:r>
      <w:r w:rsidRPr="0047156B">
        <w:rPr>
          <w:rFonts w:ascii="PT Astra Serif" w:hAnsi="PT Astra Serif" w:cs="Times New Roman"/>
          <w:spacing w:val="1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заданного</w:t>
      </w:r>
      <w:r w:rsidRPr="0047156B">
        <w:rPr>
          <w:rFonts w:ascii="PT Astra Serif" w:hAnsi="PT Astra Serif" w:cs="Times New Roman"/>
          <w:spacing w:val="1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количества</w:t>
      </w:r>
      <w:r w:rsidRPr="0047156B">
        <w:rPr>
          <w:rFonts w:ascii="PT Astra Serif" w:hAnsi="PT Astra Serif" w:cs="Times New Roman"/>
          <w:spacing w:val="1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ДБО</w:t>
      </w:r>
      <w:r w:rsidR="000F634C" w:rsidRPr="0047156B">
        <w:rPr>
          <w:rFonts w:ascii="PT Astra Serif" w:hAnsi="PT Astra Serif" w:cs="Times New Roman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№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2;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запустить</w:t>
      </w:r>
      <w:r w:rsidRPr="0047156B">
        <w:rPr>
          <w:rFonts w:ascii="PT Astra Serif" w:hAnsi="PT Astra Serif" w:cs="Times New Roman"/>
          <w:spacing w:val="3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печать</w:t>
      </w:r>
      <w:r w:rsidRPr="0047156B">
        <w:rPr>
          <w:rFonts w:ascii="PT Astra Serif" w:hAnsi="PT Astra Serif" w:cs="Times New Roman"/>
          <w:spacing w:val="3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ДБО</w:t>
      </w:r>
      <w:r w:rsidRPr="0047156B">
        <w:rPr>
          <w:rFonts w:ascii="PT Astra Serif" w:hAnsi="PT Astra Serif" w:cs="Times New Roman"/>
          <w:spacing w:val="3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№</w:t>
      </w:r>
      <w:r w:rsidRPr="0047156B">
        <w:rPr>
          <w:rFonts w:ascii="PT Astra Serif" w:hAnsi="PT Astra Serif" w:cs="Times New Roman"/>
          <w:spacing w:val="3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2</w:t>
      </w:r>
      <w:r w:rsidRPr="0047156B">
        <w:rPr>
          <w:rFonts w:ascii="PT Astra Serif" w:hAnsi="PT Astra Serif" w:cs="Times New Roman"/>
          <w:spacing w:val="3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пакетами</w:t>
      </w:r>
      <w:r w:rsidRPr="0047156B">
        <w:rPr>
          <w:rFonts w:ascii="PT Astra Serif" w:hAnsi="PT Astra Serif" w:cs="Times New Roman"/>
          <w:spacing w:val="3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от</w:t>
      </w:r>
      <w:r w:rsidRPr="0047156B">
        <w:rPr>
          <w:rFonts w:ascii="PT Astra Serif" w:hAnsi="PT Astra Serif" w:cs="Times New Roman"/>
          <w:spacing w:val="3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1</w:t>
      </w:r>
      <w:r w:rsidRPr="0047156B">
        <w:rPr>
          <w:rFonts w:ascii="PT Astra Serif" w:hAnsi="PT Astra Serif" w:cs="Times New Roman"/>
          <w:spacing w:val="3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до</w:t>
      </w:r>
      <w:r w:rsidRPr="0047156B">
        <w:rPr>
          <w:rFonts w:ascii="PT Astra Serif" w:hAnsi="PT Astra Serif" w:cs="Times New Roman"/>
          <w:spacing w:val="3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20</w:t>
      </w:r>
      <w:r w:rsidRPr="0047156B">
        <w:rPr>
          <w:rFonts w:ascii="PT Astra Serif" w:hAnsi="PT Astra Serif" w:cs="Times New Roman"/>
          <w:spacing w:val="3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экземпляров.</w:t>
      </w:r>
      <w:r w:rsidRPr="0047156B">
        <w:rPr>
          <w:rFonts w:ascii="PT Astra Serif" w:hAnsi="PT Astra Serif" w:cs="Times New Roman"/>
          <w:spacing w:val="3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Печать</w:t>
      </w:r>
      <w:r w:rsidRPr="0047156B">
        <w:rPr>
          <w:rFonts w:ascii="PT Astra Serif" w:hAnsi="PT Astra Serif" w:cs="Times New Roman"/>
          <w:spacing w:val="3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ДБО</w:t>
      </w:r>
      <w:r w:rsidRPr="0047156B">
        <w:rPr>
          <w:rFonts w:ascii="PT Astra Serif" w:hAnsi="PT Astra Serif" w:cs="Times New Roman"/>
          <w:spacing w:val="3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№</w:t>
      </w:r>
      <w:r w:rsidRPr="0047156B">
        <w:rPr>
          <w:rFonts w:ascii="PT Astra Serif" w:hAnsi="PT Astra Serif" w:cs="Times New Roman"/>
          <w:spacing w:val="3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2</w:t>
      </w:r>
      <w:r w:rsidR="000F634C" w:rsidRPr="0047156B">
        <w:rPr>
          <w:rFonts w:ascii="PT Astra Serif" w:hAnsi="PT Astra Serif" w:cs="Times New Roman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возможна</w:t>
      </w:r>
      <w:r w:rsidRPr="0047156B">
        <w:rPr>
          <w:rFonts w:ascii="PT Astra Serif" w:hAnsi="PT Astra Serif" w:cs="Times New Roman"/>
          <w:spacing w:val="6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после</w:t>
      </w:r>
      <w:r w:rsidRPr="0047156B">
        <w:rPr>
          <w:rFonts w:ascii="PT Astra Serif" w:hAnsi="PT Astra Serif" w:cs="Times New Roman"/>
          <w:spacing w:val="65"/>
          <w:sz w:val="28"/>
          <w:szCs w:val="28"/>
        </w:rPr>
        <w:t xml:space="preserve"> </w:t>
      </w:r>
      <w:r w:rsidR="00697B75" w:rsidRPr="0047156B">
        <w:rPr>
          <w:rFonts w:ascii="PT Astra Serif" w:hAnsi="PT Astra Serif" w:cs="Times New Roman"/>
          <w:sz w:val="28"/>
          <w:szCs w:val="28"/>
        </w:rPr>
        <w:t>подтверждения настроек</w:t>
      </w:r>
      <w:r w:rsidRPr="0047156B">
        <w:rPr>
          <w:rFonts w:ascii="PT Astra Serif" w:hAnsi="PT Astra Serif" w:cs="Times New Roman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pacing w:val="6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авторизации</w:t>
      </w:r>
      <w:r w:rsidRPr="0047156B">
        <w:rPr>
          <w:rFonts w:ascii="PT Astra Serif" w:hAnsi="PT Astra Serif" w:cs="Times New Roman"/>
          <w:spacing w:val="6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путем</w:t>
      </w:r>
      <w:r w:rsidRPr="0047156B">
        <w:rPr>
          <w:rFonts w:ascii="PT Astra Serif" w:hAnsi="PT Astra Serif" w:cs="Times New Roman"/>
          <w:spacing w:val="6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авторизации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использованием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proofErr w:type="spellStart"/>
      <w:r w:rsidRPr="0047156B">
        <w:rPr>
          <w:rFonts w:ascii="PT Astra Serif" w:hAnsi="PT Astra Serif" w:cs="Times New Roman"/>
          <w:sz w:val="28"/>
          <w:szCs w:val="28"/>
        </w:rPr>
        <w:t>токена</w:t>
      </w:r>
      <w:proofErr w:type="spellEnd"/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ОГЭ;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по окончании печати каждого пакета с ДБО № 2 оценить качество напечатанных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бланков: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отсутствуют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белые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темные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полосы,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черные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квадраты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(реперы)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напечатаны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целиком,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proofErr w:type="spellStart"/>
      <w:proofErr w:type="gramStart"/>
      <w:r w:rsidRPr="0047156B">
        <w:rPr>
          <w:rFonts w:ascii="PT Astra Serif" w:hAnsi="PT Astra Serif" w:cs="Times New Roman"/>
          <w:sz w:val="28"/>
          <w:szCs w:val="28"/>
        </w:rPr>
        <w:t>штрих-коды</w:t>
      </w:r>
      <w:proofErr w:type="spellEnd"/>
      <w:proofErr w:type="gramEnd"/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QR-код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хорошо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читаемы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четко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пропечатаны.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Повторная печать ДБО № 2 с выделенным номером, в том числе по причине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технического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сбоя,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предусмотрена.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Недостающее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количество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ДБО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№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2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следует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указать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при печати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следующего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пакета.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b/>
          <w:sz w:val="28"/>
          <w:szCs w:val="28"/>
        </w:rPr>
        <w:t xml:space="preserve">Важно! </w:t>
      </w:r>
      <w:r w:rsidRPr="0047156B">
        <w:rPr>
          <w:rFonts w:ascii="PT Astra Serif" w:hAnsi="PT Astra Serif" w:cs="Times New Roman"/>
          <w:sz w:val="28"/>
          <w:szCs w:val="28"/>
        </w:rPr>
        <w:t xml:space="preserve">В случае если в напечатанном комплекте хотя бы один ДБО </w:t>
      </w:r>
      <w:r w:rsidR="008B56FA" w:rsidRPr="0047156B">
        <w:rPr>
          <w:rFonts w:ascii="PT Astra Serif" w:hAnsi="PT Astra Serif" w:cs="Times New Roman"/>
          <w:sz w:val="28"/>
          <w:szCs w:val="28"/>
        </w:rPr>
        <w:t xml:space="preserve">                </w:t>
      </w:r>
      <w:r w:rsidRPr="0047156B">
        <w:rPr>
          <w:rFonts w:ascii="PT Astra Serif" w:hAnsi="PT Astra Serif" w:cs="Times New Roman"/>
          <w:sz w:val="28"/>
          <w:szCs w:val="28"/>
        </w:rPr>
        <w:t>№ 2 не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качественен,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весь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напечатанный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комплект ДБО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№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2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должен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быть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забракован.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b/>
          <w:sz w:val="28"/>
          <w:szCs w:val="28"/>
        </w:rPr>
        <w:t>Важно!</w:t>
      </w:r>
      <w:r w:rsidRPr="0047156B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Недопустимо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копирование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ДБО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№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2.</w:t>
      </w:r>
    </w:p>
    <w:p w:rsidR="004F3AEE" w:rsidRPr="0047156B" w:rsidRDefault="004F3AEE" w:rsidP="0068357E">
      <w:pPr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b/>
          <w:sz w:val="28"/>
          <w:szCs w:val="28"/>
        </w:rPr>
        <w:t>На</w:t>
      </w:r>
      <w:r w:rsidRPr="0047156B">
        <w:rPr>
          <w:rFonts w:ascii="PT Astra Serif" w:hAnsi="PT Astra Serif" w:cs="Times New Roman"/>
          <w:b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b/>
          <w:sz w:val="28"/>
          <w:szCs w:val="28"/>
        </w:rPr>
        <w:t>этапе</w:t>
      </w:r>
      <w:r w:rsidRPr="0047156B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b/>
          <w:sz w:val="28"/>
          <w:szCs w:val="28"/>
        </w:rPr>
        <w:t>проведения</w:t>
      </w:r>
      <w:r w:rsidRPr="0047156B">
        <w:rPr>
          <w:rFonts w:ascii="PT Astra Serif" w:hAnsi="PT Astra Serif" w:cs="Times New Roman"/>
          <w:b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b/>
          <w:sz w:val="28"/>
          <w:szCs w:val="28"/>
        </w:rPr>
        <w:t>экзамена</w:t>
      </w:r>
      <w:r w:rsidRPr="0047156B">
        <w:rPr>
          <w:rFonts w:ascii="PT Astra Serif" w:hAnsi="PT Astra Serif" w:cs="Times New Roman"/>
          <w:b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b/>
          <w:sz w:val="28"/>
          <w:szCs w:val="28"/>
        </w:rPr>
        <w:t>технический</w:t>
      </w:r>
      <w:r w:rsidRPr="0047156B">
        <w:rPr>
          <w:rFonts w:ascii="PT Astra Serif" w:hAnsi="PT Astra Serif" w:cs="Times New Roman"/>
          <w:b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b/>
          <w:sz w:val="28"/>
          <w:szCs w:val="28"/>
        </w:rPr>
        <w:t>специалист</w:t>
      </w:r>
      <w:r w:rsidRPr="0047156B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b/>
          <w:sz w:val="28"/>
          <w:szCs w:val="28"/>
        </w:rPr>
        <w:t>обязан</w:t>
      </w:r>
      <w:r w:rsidRPr="0047156B">
        <w:rPr>
          <w:rFonts w:ascii="PT Astra Serif" w:hAnsi="PT Astra Serif" w:cs="Times New Roman"/>
          <w:sz w:val="28"/>
          <w:szCs w:val="28"/>
        </w:rPr>
        <w:t>: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не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позднее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09:00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местному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времени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запустить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0F634C" w:rsidRPr="0047156B">
        <w:rPr>
          <w:rFonts w:ascii="PT Astra Serif" w:hAnsi="PT Astra Serif" w:cs="Times New Roman"/>
          <w:sz w:val="28"/>
          <w:szCs w:val="28"/>
        </w:rPr>
        <w:t>С</w:t>
      </w:r>
      <w:r w:rsidRPr="0047156B">
        <w:rPr>
          <w:rFonts w:ascii="PT Astra Serif" w:hAnsi="PT Astra Serif" w:cs="Times New Roman"/>
          <w:sz w:val="28"/>
          <w:szCs w:val="28"/>
        </w:rPr>
        <w:t>танцию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авторизации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проверить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доступ</w:t>
      </w:r>
      <w:r w:rsidRPr="0047156B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специализированному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федеральному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порталу;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 xml:space="preserve">не позднее 09:00 по местному времени запустить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z w:val="28"/>
          <w:szCs w:val="28"/>
        </w:rPr>
        <w:t xml:space="preserve"> печати ЭМ во всех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аудиториях,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включить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подключённые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станциям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принтеры и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сканеры.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по поручению руководителя ППЭ получить и распечатать в присутствии члена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ГЭК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пакет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руководителя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 – в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случае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использования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электронной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версии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пакета;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b/>
          <w:sz w:val="28"/>
          <w:szCs w:val="28"/>
        </w:rPr>
        <w:lastRenderedPageBreak/>
        <w:t>в</w:t>
      </w:r>
      <w:r w:rsidRPr="0047156B">
        <w:rPr>
          <w:rFonts w:ascii="PT Astra Serif" w:hAnsi="PT Astra Serif" w:cs="Times New Roman"/>
          <w:b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b/>
          <w:sz w:val="28"/>
          <w:szCs w:val="28"/>
        </w:rPr>
        <w:t>9:30</w:t>
      </w:r>
      <w:r w:rsidRPr="0047156B">
        <w:rPr>
          <w:rFonts w:ascii="PT Astra Serif" w:hAnsi="PT Astra Serif" w:cs="Times New Roman"/>
          <w:b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местному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времени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Штабе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помощью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основной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авторизации скачать ключ доступа к ЭМ при участии члена ГЭК с использованием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proofErr w:type="spellStart"/>
      <w:r w:rsidRPr="0047156B">
        <w:rPr>
          <w:rFonts w:ascii="PT Astra Serif" w:hAnsi="PT Astra Serif" w:cs="Times New Roman"/>
          <w:sz w:val="28"/>
          <w:szCs w:val="28"/>
        </w:rPr>
        <w:t>токена</w:t>
      </w:r>
      <w:proofErr w:type="spellEnd"/>
      <w:r w:rsidRPr="0047156B">
        <w:rPr>
          <w:rFonts w:ascii="PT Astra Serif" w:hAnsi="PT Astra Serif" w:cs="Times New Roman"/>
          <w:sz w:val="28"/>
          <w:szCs w:val="28"/>
        </w:rPr>
        <w:t xml:space="preserve"> ОГЭ;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 xml:space="preserve">записать ключ доступа к ЭМ на </w:t>
      </w:r>
      <w:proofErr w:type="spellStart"/>
      <w:r w:rsidRPr="0047156B">
        <w:rPr>
          <w:rFonts w:ascii="PT Astra Serif" w:hAnsi="PT Astra Serif" w:cs="Times New Roman"/>
          <w:sz w:val="28"/>
          <w:szCs w:val="28"/>
        </w:rPr>
        <w:t>флеш-накопитель</w:t>
      </w:r>
      <w:proofErr w:type="spellEnd"/>
      <w:r w:rsidRPr="0047156B">
        <w:rPr>
          <w:rFonts w:ascii="PT Astra Serif" w:hAnsi="PT Astra Serif" w:cs="Times New Roman"/>
          <w:sz w:val="28"/>
          <w:szCs w:val="28"/>
        </w:rPr>
        <w:t xml:space="preserve"> для переноса данных между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станциями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w w:val="95"/>
          <w:sz w:val="28"/>
          <w:szCs w:val="28"/>
        </w:rPr>
        <w:t xml:space="preserve">загрузить ключ доступа к ЭМ на </w:t>
      </w:r>
      <w:r w:rsidR="009877D7" w:rsidRPr="0047156B">
        <w:rPr>
          <w:rFonts w:ascii="PT Astra Serif" w:hAnsi="PT Astra Serif" w:cs="Times New Roman"/>
          <w:w w:val="95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w w:val="95"/>
          <w:sz w:val="28"/>
          <w:szCs w:val="28"/>
        </w:rPr>
        <w:t xml:space="preserve"> печати ЭМ во всех аудиториях, в которых</w:t>
      </w:r>
      <w:r w:rsidRPr="0047156B">
        <w:rPr>
          <w:rFonts w:ascii="PT Astra Serif" w:hAnsi="PT Astra Serif" w:cs="Times New Roman"/>
          <w:spacing w:val="1"/>
          <w:w w:val="9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будет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выполняться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печать ЭМ.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После загрузки ключа доступа к ЭМ член ГЭК выполняет его активацию, вводит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пароль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доступа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нему.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направляется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совместно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техническим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специалистом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следующую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аудиторию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ППЭ.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Технический специалист и член ГЭК могут ходить по аудиториям раздельно: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сначала технический специалист загружает ключ доступа к ЭМ, после чего член ГЭК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самостоятельно,</w:t>
      </w:r>
      <w:r w:rsidRPr="0047156B">
        <w:rPr>
          <w:rFonts w:ascii="PT Astra Serif" w:hAnsi="PT Astra Serif" w:cs="Times New Roman"/>
          <w:spacing w:val="-1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без</w:t>
      </w:r>
      <w:r w:rsidRPr="0047156B">
        <w:rPr>
          <w:rFonts w:ascii="PT Astra Serif" w:hAnsi="PT Astra Serif" w:cs="Times New Roman"/>
          <w:spacing w:val="-1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участия</w:t>
      </w:r>
      <w:r w:rsidRPr="0047156B">
        <w:rPr>
          <w:rFonts w:ascii="PT Astra Serif" w:hAnsi="PT Astra Serif" w:cs="Times New Roman"/>
          <w:spacing w:val="-1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технического</w:t>
      </w:r>
      <w:r w:rsidRPr="0047156B">
        <w:rPr>
          <w:rFonts w:ascii="PT Astra Serif" w:hAnsi="PT Astra Serif" w:cs="Times New Roman"/>
          <w:spacing w:val="-1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специалиста,</w:t>
      </w:r>
      <w:r w:rsidRPr="0047156B">
        <w:rPr>
          <w:rFonts w:ascii="PT Astra Serif" w:hAnsi="PT Astra Serif" w:cs="Times New Roman"/>
          <w:spacing w:val="-1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выполняет</w:t>
      </w:r>
      <w:r w:rsidRPr="0047156B">
        <w:rPr>
          <w:rFonts w:ascii="PT Astra Serif" w:hAnsi="PT Astra Serif" w:cs="Times New Roman"/>
          <w:spacing w:val="-1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процедуру</w:t>
      </w:r>
      <w:r w:rsidRPr="0047156B">
        <w:rPr>
          <w:rFonts w:ascii="PT Astra Serif" w:hAnsi="PT Astra Serif" w:cs="Times New Roman"/>
          <w:spacing w:val="-1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активации</w:t>
      </w:r>
      <w:r w:rsidR="00697B75" w:rsidRPr="0047156B">
        <w:rPr>
          <w:rFonts w:ascii="PT Astra Serif" w:hAnsi="PT Astra Serif" w:cs="Times New Roman"/>
          <w:sz w:val="28"/>
          <w:szCs w:val="28"/>
        </w:rPr>
        <w:t xml:space="preserve">  </w:t>
      </w:r>
      <w:r w:rsidRPr="0047156B">
        <w:rPr>
          <w:rFonts w:ascii="PT Astra Serif" w:hAnsi="PT Astra Serif" w:cs="Times New Roman"/>
          <w:spacing w:val="-63"/>
          <w:sz w:val="28"/>
          <w:szCs w:val="28"/>
        </w:rPr>
        <w:t xml:space="preserve"> </w:t>
      </w:r>
      <w:r w:rsidR="000F634C" w:rsidRPr="0047156B">
        <w:rPr>
          <w:rFonts w:ascii="PT Astra Serif" w:hAnsi="PT Astra Serif" w:cs="Times New Roman"/>
          <w:spacing w:val="-6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ключа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доступа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</w:t>
      </w:r>
      <w:r w:rsidRPr="0047156B">
        <w:rPr>
          <w:rFonts w:ascii="PT Astra Serif" w:hAnsi="PT Astra Serif" w:cs="Times New Roman"/>
          <w:spacing w:val="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ЭМ.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При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отсутствии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доступа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специализированному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федеральному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порталу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основному и резервному каналам связи в 09:35 технический специалист информирует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члена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ГЭК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наличии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нештатной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ситуации,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член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ГЭК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обращается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РЦОИ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оформления заявки на получение пароля доступа к ЭМ. Технический специалист обязан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продолжить работы по восстановлению доступа к специализированному федеральному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порталу. Пароли доступа к ЭМ (от 1 до 5 паролей на каждую аудиторию в зависимости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от</w:t>
      </w:r>
      <w:r w:rsidRPr="0047156B">
        <w:rPr>
          <w:rFonts w:ascii="PT Astra Serif" w:hAnsi="PT Astra Serif" w:cs="Times New Roman"/>
          <w:spacing w:val="-1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количества</w:t>
      </w:r>
      <w:r w:rsidRPr="0047156B">
        <w:rPr>
          <w:rFonts w:ascii="PT Astra Serif" w:hAnsi="PT Astra Serif" w:cs="Times New Roman"/>
          <w:spacing w:val="-1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участников)</w:t>
      </w:r>
      <w:r w:rsidRPr="0047156B">
        <w:rPr>
          <w:rFonts w:ascii="PT Astra Serif" w:hAnsi="PT Astra Serif" w:cs="Times New Roman"/>
          <w:spacing w:val="-1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выдаются</w:t>
      </w:r>
      <w:r w:rsidRPr="0047156B">
        <w:rPr>
          <w:rFonts w:ascii="PT Astra Serif" w:hAnsi="PT Astra Serif" w:cs="Times New Roman"/>
          <w:spacing w:val="-1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не</w:t>
      </w:r>
      <w:r w:rsidRPr="0047156B">
        <w:rPr>
          <w:rFonts w:ascii="PT Astra Serif" w:hAnsi="PT Astra Serif" w:cs="Times New Roman"/>
          <w:spacing w:val="-9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ранее</w:t>
      </w:r>
      <w:r w:rsidRPr="0047156B">
        <w:rPr>
          <w:rFonts w:ascii="PT Astra Serif" w:hAnsi="PT Astra Serif" w:cs="Times New Roman"/>
          <w:spacing w:val="-1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09:45,</w:t>
      </w:r>
      <w:r w:rsidRPr="0047156B">
        <w:rPr>
          <w:rFonts w:ascii="PT Astra Serif" w:hAnsi="PT Astra Serif" w:cs="Times New Roman"/>
          <w:spacing w:val="-1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если</w:t>
      </w:r>
      <w:r w:rsidRPr="0047156B">
        <w:rPr>
          <w:rFonts w:ascii="PT Astra Serif" w:hAnsi="PT Astra Serif" w:cs="Times New Roman"/>
          <w:spacing w:val="-9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доступ</w:t>
      </w:r>
      <w:r w:rsidRPr="0047156B">
        <w:rPr>
          <w:rFonts w:ascii="PT Astra Serif" w:hAnsi="PT Astra Serif" w:cs="Times New Roman"/>
          <w:spacing w:val="-1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</w:t>
      </w:r>
      <w:r w:rsidRPr="0047156B">
        <w:rPr>
          <w:rFonts w:ascii="PT Astra Serif" w:hAnsi="PT Astra Serif" w:cs="Times New Roman"/>
          <w:spacing w:val="-1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специализированному</w:t>
      </w:r>
      <w:r w:rsidRPr="0047156B">
        <w:rPr>
          <w:rFonts w:ascii="PT Astra Serif" w:hAnsi="PT Astra Serif" w:cs="Times New Roman"/>
          <w:spacing w:val="-6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федеральному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порталу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восстановить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не</w:t>
      </w:r>
      <w:r w:rsidRPr="0047156B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удалось.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После получения от руководителя ППЭ информации о завершении печати ЭМ 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успешном</w:t>
      </w:r>
      <w:r w:rsidRPr="0047156B">
        <w:rPr>
          <w:rFonts w:ascii="PT Astra Serif" w:hAnsi="PT Astra Serif" w:cs="Times New Roman"/>
          <w:spacing w:val="-1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начале</w:t>
      </w:r>
      <w:r w:rsidRPr="0047156B">
        <w:rPr>
          <w:rFonts w:ascii="PT Astra Serif" w:hAnsi="PT Astra Serif" w:cs="Times New Roman"/>
          <w:spacing w:val="-1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экзаменов</w:t>
      </w:r>
      <w:r w:rsidRPr="0047156B">
        <w:rPr>
          <w:rFonts w:ascii="PT Astra Serif" w:hAnsi="PT Astra Serif" w:cs="Times New Roman"/>
          <w:spacing w:val="-1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во</w:t>
      </w:r>
      <w:r w:rsidRPr="0047156B">
        <w:rPr>
          <w:rFonts w:ascii="PT Astra Serif" w:hAnsi="PT Astra Serif" w:cs="Times New Roman"/>
          <w:spacing w:val="-1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всех</w:t>
      </w:r>
      <w:r w:rsidRPr="0047156B">
        <w:rPr>
          <w:rFonts w:ascii="PT Astra Serif" w:hAnsi="PT Astra Serif" w:cs="Times New Roman"/>
          <w:spacing w:val="-1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аудиториях</w:t>
      </w:r>
      <w:r w:rsidRPr="0047156B">
        <w:rPr>
          <w:rFonts w:ascii="PT Astra Serif" w:hAnsi="PT Astra Serif" w:cs="Times New Roman"/>
          <w:spacing w:val="-1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технический</w:t>
      </w:r>
      <w:r w:rsidRPr="0047156B">
        <w:rPr>
          <w:rFonts w:ascii="PT Astra Serif" w:hAnsi="PT Astra Serif" w:cs="Times New Roman"/>
          <w:spacing w:val="-1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специалист</w:t>
      </w:r>
      <w:r w:rsidRPr="0047156B">
        <w:rPr>
          <w:rFonts w:ascii="PT Astra Serif" w:hAnsi="PT Astra Serif" w:cs="Times New Roman"/>
          <w:spacing w:val="-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передает</w:t>
      </w:r>
      <w:r w:rsidRPr="0047156B">
        <w:rPr>
          <w:rFonts w:ascii="PT Astra Serif" w:hAnsi="PT Astra Serif" w:cs="Times New Roman"/>
          <w:spacing w:val="-1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статус</w:t>
      </w:r>
      <w:r w:rsidR="000F634C" w:rsidRPr="0047156B">
        <w:rPr>
          <w:rFonts w:ascii="PT Astra Serif" w:hAnsi="PT Astra Serif" w:cs="Times New Roman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«Экзамены успешно начались» в систему мониторинга готовности ППЭ с помощью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основной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авторизации.</w:t>
      </w:r>
    </w:p>
    <w:p w:rsidR="004F3AEE" w:rsidRPr="0047156B" w:rsidRDefault="004F3AEE" w:rsidP="0068357E">
      <w:pPr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47156B">
        <w:rPr>
          <w:rFonts w:ascii="PT Astra Serif" w:hAnsi="PT Astra Serif" w:cs="Times New Roman"/>
          <w:b/>
          <w:sz w:val="28"/>
          <w:szCs w:val="28"/>
        </w:rPr>
        <w:t>Действия</w:t>
      </w:r>
      <w:r w:rsidRPr="0047156B">
        <w:rPr>
          <w:rFonts w:ascii="PT Astra Serif" w:hAnsi="PT Astra Serif" w:cs="Times New Roman"/>
          <w:b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b/>
          <w:sz w:val="28"/>
          <w:szCs w:val="28"/>
        </w:rPr>
        <w:t>в</w:t>
      </w:r>
      <w:r w:rsidRPr="0047156B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b/>
          <w:sz w:val="28"/>
          <w:szCs w:val="28"/>
        </w:rPr>
        <w:t>случае</w:t>
      </w:r>
      <w:r w:rsidRPr="0047156B">
        <w:rPr>
          <w:rFonts w:ascii="PT Astra Serif" w:hAnsi="PT Astra Serif" w:cs="Times New Roman"/>
          <w:b/>
          <w:spacing w:val="-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b/>
          <w:sz w:val="28"/>
          <w:szCs w:val="28"/>
        </w:rPr>
        <w:t>нештатной</w:t>
      </w:r>
      <w:r w:rsidRPr="0047156B">
        <w:rPr>
          <w:rFonts w:ascii="PT Astra Serif" w:hAnsi="PT Astra Serif" w:cs="Times New Roman"/>
          <w:b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b/>
          <w:sz w:val="28"/>
          <w:szCs w:val="28"/>
        </w:rPr>
        <w:t>ситуации.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  <w:u w:val="single"/>
        </w:rPr>
        <w:t>В</w:t>
      </w:r>
      <w:r w:rsidRPr="0047156B">
        <w:rPr>
          <w:rFonts w:ascii="PT Astra Serif" w:hAnsi="PT Astra Serif" w:cs="Times New Roman"/>
          <w:spacing w:val="1"/>
          <w:sz w:val="28"/>
          <w:szCs w:val="28"/>
          <w:u w:val="single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  <w:u w:val="single"/>
        </w:rPr>
        <w:t>случае</w:t>
      </w:r>
      <w:r w:rsidRPr="0047156B">
        <w:rPr>
          <w:rFonts w:ascii="PT Astra Serif" w:hAnsi="PT Astra Serif" w:cs="Times New Roman"/>
          <w:spacing w:val="1"/>
          <w:sz w:val="28"/>
          <w:szCs w:val="28"/>
          <w:u w:val="single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  <w:u w:val="single"/>
        </w:rPr>
        <w:t>недостатка</w:t>
      </w:r>
      <w:r w:rsidRPr="0047156B">
        <w:rPr>
          <w:rFonts w:ascii="PT Astra Serif" w:hAnsi="PT Astra Serif" w:cs="Times New Roman"/>
          <w:spacing w:val="1"/>
          <w:sz w:val="28"/>
          <w:szCs w:val="28"/>
          <w:u w:val="single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  <w:u w:val="single"/>
        </w:rPr>
        <w:t>доступных</w:t>
      </w:r>
      <w:r w:rsidRPr="0047156B">
        <w:rPr>
          <w:rFonts w:ascii="PT Astra Serif" w:hAnsi="PT Astra Serif" w:cs="Times New Roman"/>
          <w:spacing w:val="1"/>
          <w:sz w:val="28"/>
          <w:szCs w:val="28"/>
          <w:u w:val="single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  <w:u w:val="single"/>
        </w:rPr>
        <w:t>для</w:t>
      </w:r>
      <w:r w:rsidRPr="0047156B">
        <w:rPr>
          <w:rFonts w:ascii="PT Astra Serif" w:hAnsi="PT Astra Serif" w:cs="Times New Roman"/>
          <w:spacing w:val="1"/>
          <w:sz w:val="28"/>
          <w:szCs w:val="28"/>
          <w:u w:val="single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  <w:u w:val="single"/>
        </w:rPr>
        <w:t>печати</w:t>
      </w:r>
      <w:r w:rsidRPr="0047156B">
        <w:rPr>
          <w:rFonts w:ascii="PT Astra Serif" w:hAnsi="PT Astra Serif" w:cs="Times New Roman"/>
          <w:spacing w:val="1"/>
          <w:sz w:val="28"/>
          <w:szCs w:val="28"/>
          <w:u w:val="single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  <w:u w:val="single"/>
        </w:rPr>
        <w:t>комплектов</w:t>
      </w:r>
      <w:r w:rsidRPr="0047156B">
        <w:rPr>
          <w:rFonts w:ascii="PT Astra Serif" w:hAnsi="PT Astra Serif" w:cs="Times New Roman"/>
          <w:spacing w:val="1"/>
          <w:sz w:val="28"/>
          <w:szCs w:val="28"/>
          <w:u w:val="single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  <w:u w:val="single"/>
        </w:rPr>
        <w:t>ЭМ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организатор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аудитории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информирует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руководителя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члена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ГЭК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(через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организатора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вне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аудитории)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необходимости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использования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резервных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включенных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состав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proofErr w:type="spellStart"/>
      <w:proofErr w:type="gramStart"/>
      <w:r w:rsidRPr="0047156B">
        <w:rPr>
          <w:rFonts w:ascii="PT Astra Serif" w:hAnsi="PT Astra Serif" w:cs="Times New Roman"/>
          <w:sz w:val="28"/>
          <w:szCs w:val="28"/>
        </w:rPr>
        <w:t>интернет-пакета</w:t>
      </w:r>
      <w:proofErr w:type="spellEnd"/>
      <w:proofErr w:type="gramEnd"/>
      <w:r w:rsidRPr="0047156B">
        <w:rPr>
          <w:rFonts w:ascii="PT Astra Serif" w:hAnsi="PT Astra Serif" w:cs="Times New Roman"/>
          <w:sz w:val="28"/>
          <w:szCs w:val="28"/>
        </w:rPr>
        <w:t>,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загруженного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проведения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экзамена.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этом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случае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необходимо: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 xml:space="preserve">запросить в Штабе ППЭ с помощью основной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z w:val="28"/>
          <w:szCs w:val="28"/>
        </w:rPr>
        <w:t xml:space="preserve"> авторизации при участии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члена</w:t>
      </w:r>
      <w:r w:rsidRPr="0047156B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ГЭК,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</w:t>
      </w:r>
      <w:r w:rsidRPr="0047156B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использованием</w:t>
      </w:r>
      <w:r w:rsidRPr="0047156B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proofErr w:type="spellStart"/>
      <w:r w:rsidRPr="0047156B">
        <w:rPr>
          <w:rFonts w:ascii="PT Astra Serif" w:hAnsi="PT Astra Serif" w:cs="Times New Roman"/>
          <w:sz w:val="28"/>
          <w:szCs w:val="28"/>
        </w:rPr>
        <w:t>токена</w:t>
      </w:r>
      <w:proofErr w:type="spellEnd"/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ОГЭ,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резервный</w:t>
      </w:r>
      <w:r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ключ</w:t>
      </w:r>
      <w:r w:rsidRPr="0047156B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доступа</w:t>
      </w:r>
      <w:r w:rsidRPr="0047156B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</w:t>
      </w:r>
      <w:r w:rsidRPr="0047156B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proofErr w:type="gramStart"/>
      <w:r w:rsidRPr="0047156B">
        <w:rPr>
          <w:rFonts w:ascii="PT Astra Serif" w:hAnsi="PT Astra Serif" w:cs="Times New Roman"/>
          <w:sz w:val="28"/>
          <w:szCs w:val="28"/>
        </w:rPr>
        <w:t>резервных</w:t>
      </w:r>
      <w:proofErr w:type="gramEnd"/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ЭМ, в запросе указывается предмет, номер аудитории, уникальный номер компьютера,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 xml:space="preserve">присвоенный задействованной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z w:val="28"/>
          <w:szCs w:val="28"/>
        </w:rPr>
        <w:t xml:space="preserve"> печати ЭМ, установленной в этой аудитории,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количество ИК,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которое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нужно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напечатать;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 xml:space="preserve">записать новый ключ доступа к ЭМ на </w:t>
      </w:r>
      <w:proofErr w:type="spellStart"/>
      <w:r w:rsidRPr="0047156B">
        <w:rPr>
          <w:rFonts w:ascii="PT Astra Serif" w:hAnsi="PT Astra Serif" w:cs="Times New Roman"/>
          <w:sz w:val="28"/>
          <w:szCs w:val="28"/>
        </w:rPr>
        <w:t>флеш-накопитель</w:t>
      </w:r>
      <w:proofErr w:type="spellEnd"/>
      <w:r w:rsidRPr="0047156B">
        <w:rPr>
          <w:rFonts w:ascii="PT Astra Serif" w:hAnsi="PT Astra Serif" w:cs="Times New Roman"/>
          <w:sz w:val="28"/>
          <w:szCs w:val="28"/>
        </w:rPr>
        <w:t xml:space="preserve"> для переноса данных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между станциями ППЭ. Новый ключ доступа к ЭМ включает в себя сведения обо всех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 xml:space="preserve">задействованных </w:t>
      </w:r>
      <w:r w:rsidR="00946222" w:rsidRPr="0047156B">
        <w:rPr>
          <w:rFonts w:ascii="PT Astra Serif" w:hAnsi="PT Astra Serif" w:cs="Times New Roman"/>
          <w:sz w:val="28"/>
          <w:szCs w:val="28"/>
        </w:rPr>
        <w:t>Станциях</w:t>
      </w:r>
      <w:r w:rsidRPr="0047156B">
        <w:rPr>
          <w:rFonts w:ascii="PT Astra Serif" w:hAnsi="PT Astra Serif" w:cs="Times New Roman"/>
          <w:sz w:val="28"/>
          <w:szCs w:val="28"/>
        </w:rPr>
        <w:t xml:space="preserve"> печати ЭМ и ранее выданных резервных ключах доступа к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pacing w:val="-1"/>
          <w:sz w:val="28"/>
          <w:szCs w:val="28"/>
        </w:rPr>
        <w:t>загрузить</w:t>
      </w:r>
      <w:r w:rsidRPr="0047156B">
        <w:rPr>
          <w:rFonts w:ascii="PT Astra Serif" w:hAnsi="PT Astra Serif" w:cs="Times New Roman"/>
          <w:spacing w:val="-1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>новый</w:t>
      </w:r>
      <w:r w:rsidRPr="0047156B">
        <w:rPr>
          <w:rFonts w:ascii="PT Astra Serif" w:hAnsi="PT Astra Serif" w:cs="Times New Roman"/>
          <w:spacing w:val="-1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>ключ</w:t>
      </w:r>
      <w:r w:rsidRPr="0047156B">
        <w:rPr>
          <w:rFonts w:ascii="PT Astra Serif" w:hAnsi="PT Astra Serif" w:cs="Times New Roman"/>
          <w:spacing w:val="-1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>доступа</w:t>
      </w:r>
      <w:r w:rsidRPr="0047156B">
        <w:rPr>
          <w:rFonts w:ascii="PT Astra Serif" w:hAnsi="PT Astra Serif" w:cs="Times New Roman"/>
          <w:spacing w:val="-1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>к</w:t>
      </w:r>
      <w:r w:rsidRPr="0047156B">
        <w:rPr>
          <w:rFonts w:ascii="PT Astra Serif" w:hAnsi="PT Astra Serif" w:cs="Times New Roman"/>
          <w:spacing w:val="-1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>ЭМ</w:t>
      </w:r>
      <w:r w:rsidRPr="0047156B">
        <w:rPr>
          <w:rFonts w:ascii="PT Astra Serif" w:hAnsi="PT Astra Serif" w:cs="Times New Roman"/>
          <w:spacing w:val="-1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>на</w:t>
      </w:r>
      <w:r w:rsidRPr="0047156B">
        <w:rPr>
          <w:rFonts w:ascii="PT Astra Serif" w:hAnsi="PT Astra Serif" w:cs="Times New Roman"/>
          <w:spacing w:val="-1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>используемую</w:t>
      </w:r>
      <w:r w:rsidRPr="0047156B">
        <w:rPr>
          <w:rFonts w:ascii="PT Astra Serif" w:hAnsi="PT Astra Serif" w:cs="Times New Roman"/>
          <w:spacing w:val="-1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-1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аудитории</w:t>
      </w:r>
      <w:r w:rsidRPr="0047156B">
        <w:rPr>
          <w:rFonts w:ascii="PT Astra Serif" w:hAnsi="PT Astra Serif" w:cs="Times New Roman"/>
          <w:spacing w:val="-1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станцию</w:t>
      </w:r>
      <w:r w:rsidRPr="0047156B">
        <w:rPr>
          <w:rFonts w:ascii="PT Astra Serif" w:hAnsi="PT Astra Serif" w:cs="Times New Roman"/>
          <w:spacing w:val="-9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печати</w:t>
      </w:r>
      <w:r w:rsidRPr="0047156B">
        <w:rPr>
          <w:rFonts w:ascii="PT Astra Serif" w:hAnsi="PT Astra Serif" w:cs="Times New Roman"/>
          <w:spacing w:val="-6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активировать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его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proofErr w:type="spellStart"/>
      <w:r w:rsidRPr="0047156B">
        <w:rPr>
          <w:rFonts w:ascii="PT Astra Serif" w:hAnsi="PT Astra Serif" w:cs="Times New Roman"/>
          <w:sz w:val="28"/>
          <w:szCs w:val="28"/>
        </w:rPr>
        <w:t>токеном</w:t>
      </w:r>
      <w:proofErr w:type="spellEnd"/>
      <w:r w:rsidRPr="0047156B">
        <w:rPr>
          <w:rFonts w:ascii="PT Astra Serif" w:hAnsi="PT Astra Serif" w:cs="Times New Roman"/>
          <w:spacing w:val="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ОГЭ.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lastRenderedPageBreak/>
        <w:t>В</w:t>
      </w:r>
      <w:r w:rsidRPr="0047156B">
        <w:rPr>
          <w:rFonts w:ascii="PT Astra Serif" w:hAnsi="PT Astra Serif" w:cs="Times New Roman"/>
          <w:spacing w:val="-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случае</w:t>
      </w:r>
      <w:r w:rsidRPr="0047156B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необходимости,</w:t>
      </w:r>
      <w:r w:rsidRPr="0047156B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повторно</w:t>
      </w:r>
      <w:r w:rsidRPr="0047156B">
        <w:rPr>
          <w:rFonts w:ascii="PT Astra Serif" w:hAnsi="PT Astra Serif" w:cs="Times New Roman"/>
          <w:spacing w:val="-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получить</w:t>
      </w:r>
      <w:r w:rsidRPr="0047156B">
        <w:rPr>
          <w:rFonts w:ascii="PT Astra Serif" w:hAnsi="PT Astra Serif" w:cs="Times New Roman"/>
          <w:spacing w:val="-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ранее</w:t>
      </w:r>
      <w:r w:rsidRPr="0047156B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запрошенный</w:t>
      </w:r>
      <w:r w:rsidRPr="0047156B">
        <w:rPr>
          <w:rFonts w:ascii="PT Astra Serif" w:hAnsi="PT Astra Serif" w:cs="Times New Roman"/>
          <w:spacing w:val="-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ключ</w:t>
      </w:r>
      <w:r w:rsidRPr="0047156B">
        <w:rPr>
          <w:rFonts w:ascii="PT Astra Serif" w:hAnsi="PT Astra Serif" w:cs="Times New Roman"/>
          <w:spacing w:val="-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доступа</w:t>
      </w:r>
      <w:r w:rsidRPr="0047156B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</w:t>
      </w:r>
      <w:r w:rsidRPr="0047156B">
        <w:rPr>
          <w:rFonts w:ascii="PT Astra Serif" w:hAnsi="PT Astra Serif" w:cs="Times New Roman"/>
          <w:spacing w:val="-6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резервные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 возможно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путем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скачивания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основного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ключа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доступа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 ЭМ.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  <w:u w:val="single"/>
        </w:rPr>
        <w:t>В</w:t>
      </w:r>
      <w:r w:rsidRPr="0047156B">
        <w:rPr>
          <w:rFonts w:ascii="PT Astra Serif" w:hAnsi="PT Astra Serif" w:cs="Times New Roman"/>
          <w:spacing w:val="1"/>
          <w:sz w:val="28"/>
          <w:szCs w:val="28"/>
          <w:u w:val="single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  <w:u w:val="single"/>
        </w:rPr>
        <w:t>случае</w:t>
      </w:r>
      <w:r w:rsidRPr="0047156B">
        <w:rPr>
          <w:rFonts w:ascii="PT Astra Serif" w:hAnsi="PT Astra Serif" w:cs="Times New Roman"/>
          <w:spacing w:val="1"/>
          <w:sz w:val="28"/>
          <w:szCs w:val="28"/>
          <w:u w:val="single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  <w:u w:val="single"/>
        </w:rPr>
        <w:t>сбоя</w:t>
      </w:r>
      <w:r w:rsidRPr="0047156B">
        <w:rPr>
          <w:rFonts w:ascii="PT Astra Serif" w:hAnsi="PT Astra Serif" w:cs="Times New Roman"/>
          <w:spacing w:val="1"/>
          <w:sz w:val="28"/>
          <w:szCs w:val="28"/>
          <w:u w:val="single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  <w:u w:val="single"/>
        </w:rPr>
        <w:t>в</w:t>
      </w:r>
      <w:r w:rsidRPr="0047156B">
        <w:rPr>
          <w:rFonts w:ascii="PT Astra Serif" w:hAnsi="PT Astra Serif" w:cs="Times New Roman"/>
          <w:spacing w:val="1"/>
          <w:sz w:val="28"/>
          <w:szCs w:val="28"/>
          <w:u w:val="single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  <w:u w:val="single"/>
        </w:rPr>
        <w:t>работе</w:t>
      </w:r>
      <w:r w:rsidRPr="0047156B">
        <w:rPr>
          <w:rFonts w:ascii="PT Astra Serif" w:hAnsi="PT Astra Serif" w:cs="Times New Roman"/>
          <w:spacing w:val="1"/>
          <w:sz w:val="28"/>
          <w:szCs w:val="28"/>
          <w:u w:val="single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  <w:u w:val="single"/>
        </w:rPr>
        <w:t>Станции</w:t>
      </w:r>
      <w:r w:rsidRPr="0047156B">
        <w:rPr>
          <w:rFonts w:ascii="PT Astra Serif" w:hAnsi="PT Astra Serif" w:cs="Times New Roman"/>
          <w:spacing w:val="1"/>
          <w:sz w:val="28"/>
          <w:szCs w:val="28"/>
          <w:u w:val="single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  <w:u w:val="single"/>
        </w:rPr>
        <w:t>печати</w:t>
      </w:r>
      <w:r w:rsidRPr="0047156B">
        <w:rPr>
          <w:rFonts w:ascii="PT Astra Serif" w:hAnsi="PT Astra Serif" w:cs="Times New Roman"/>
          <w:spacing w:val="1"/>
          <w:sz w:val="28"/>
          <w:szCs w:val="28"/>
          <w:u w:val="single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  <w:u w:val="single"/>
        </w:rPr>
        <w:t>ЭМ</w:t>
      </w:r>
      <w:r w:rsidRPr="0047156B">
        <w:rPr>
          <w:rFonts w:ascii="PT Astra Serif" w:hAnsi="PT Astra Serif" w:cs="Times New Roman"/>
          <w:spacing w:val="1"/>
          <w:sz w:val="28"/>
          <w:szCs w:val="28"/>
          <w:u w:val="single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  <w:u w:val="single"/>
        </w:rPr>
        <w:t>при</w:t>
      </w:r>
      <w:r w:rsidRPr="0047156B">
        <w:rPr>
          <w:rFonts w:ascii="PT Astra Serif" w:hAnsi="PT Astra Serif" w:cs="Times New Roman"/>
          <w:spacing w:val="1"/>
          <w:sz w:val="28"/>
          <w:szCs w:val="28"/>
          <w:u w:val="single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  <w:u w:val="single"/>
        </w:rPr>
        <w:t>печати</w:t>
      </w:r>
      <w:r w:rsidRPr="0047156B">
        <w:rPr>
          <w:rFonts w:ascii="PT Astra Serif" w:hAnsi="PT Astra Serif" w:cs="Times New Roman"/>
          <w:spacing w:val="1"/>
          <w:sz w:val="28"/>
          <w:szCs w:val="28"/>
          <w:u w:val="single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  <w:u w:val="single"/>
        </w:rPr>
        <w:t>ЭМ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член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ГЭК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или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организатор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приглашают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технического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специалиста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восстановления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 xml:space="preserve">работоспособности оборудования и (или) системного ПО и (или)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z w:val="28"/>
          <w:szCs w:val="28"/>
        </w:rPr>
        <w:t xml:space="preserve"> печати ЭМ.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При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необходимости, станция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заменяется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proofErr w:type="gramStart"/>
      <w:r w:rsidRPr="0047156B">
        <w:rPr>
          <w:rFonts w:ascii="PT Astra Serif" w:hAnsi="PT Astra Serif" w:cs="Times New Roman"/>
          <w:sz w:val="28"/>
          <w:szCs w:val="28"/>
        </w:rPr>
        <w:t>резервную</w:t>
      </w:r>
      <w:proofErr w:type="gramEnd"/>
      <w:r w:rsidRPr="0047156B">
        <w:rPr>
          <w:rFonts w:ascii="PT Astra Serif" w:hAnsi="PT Astra Serif" w:cs="Times New Roman"/>
          <w:sz w:val="28"/>
          <w:szCs w:val="28"/>
        </w:rPr>
        <w:t>,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этом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случае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необходимо: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7156B">
        <w:rPr>
          <w:rFonts w:ascii="PT Astra Serif" w:hAnsi="PT Astra Serif" w:cs="Times New Roman"/>
          <w:sz w:val="28"/>
          <w:szCs w:val="28"/>
        </w:rPr>
        <w:t xml:space="preserve">запросить в Штабе ППЭ с помощью основной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z w:val="28"/>
          <w:szCs w:val="28"/>
        </w:rPr>
        <w:t xml:space="preserve"> авторизации при участии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 xml:space="preserve">члена ГЭК, с использованием </w:t>
      </w:r>
      <w:proofErr w:type="spellStart"/>
      <w:r w:rsidRPr="0047156B">
        <w:rPr>
          <w:rFonts w:ascii="PT Astra Serif" w:hAnsi="PT Astra Serif" w:cs="Times New Roman"/>
          <w:sz w:val="28"/>
          <w:szCs w:val="28"/>
        </w:rPr>
        <w:t>токена</w:t>
      </w:r>
      <w:proofErr w:type="spellEnd"/>
      <w:r w:rsidRPr="0047156B">
        <w:rPr>
          <w:rFonts w:ascii="PT Astra Serif" w:hAnsi="PT Astra Serif" w:cs="Times New Roman"/>
          <w:sz w:val="28"/>
          <w:szCs w:val="28"/>
        </w:rPr>
        <w:t xml:space="preserve"> ОГЭ</w:t>
      </w:r>
      <w:r w:rsidR="00697B75" w:rsidRPr="0047156B">
        <w:rPr>
          <w:rFonts w:ascii="PT Astra Serif" w:hAnsi="PT Astra Serif" w:cs="Times New Roman"/>
          <w:sz w:val="28"/>
          <w:szCs w:val="28"/>
        </w:rPr>
        <w:t>,</w:t>
      </w:r>
      <w:r w:rsidRPr="0047156B">
        <w:rPr>
          <w:rFonts w:ascii="PT Astra Serif" w:hAnsi="PT Astra Serif" w:cs="Times New Roman"/>
          <w:sz w:val="28"/>
          <w:szCs w:val="28"/>
        </w:rPr>
        <w:t xml:space="preserve"> резервный ключ доступа к ЭМ для резервной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печати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запросе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указывается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учебный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предмет,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номер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аудитории,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уникальный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номер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компьютера,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присвоенный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резервной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печати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устанавливаемой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эту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аудиторию,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количество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ИК,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оставшихся</w:t>
      </w:r>
      <w:r w:rsidRPr="0047156B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печати;</w:t>
      </w:r>
      <w:proofErr w:type="gramEnd"/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 xml:space="preserve">записать новый ключ доступа к ЭМ на </w:t>
      </w:r>
      <w:proofErr w:type="spellStart"/>
      <w:r w:rsidRPr="0047156B">
        <w:rPr>
          <w:rFonts w:ascii="PT Astra Serif" w:hAnsi="PT Astra Serif" w:cs="Times New Roman"/>
          <w:sz w:val="28"/>
          <w:szCs w:val="28"/>
        </w:rPr>
        <w:t>флеш-накопитель</w:t>
      </w:r>
      <w:proofErr w:type="spellEnd"/>
      <w:r w:rsidRPr="0047156B">
        <w:rPr>
          <w:rFonts w:ascii="PT Astra Serif" w:hAnsi="PT Astra Serif" w:cs="Times New Roman"/>
          <w:sz w:val="28"/>
          <w:szCs w:val="28"/>
        </w:rPr>
        <w:t xml:space="preserve"> для переноса данных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между станциями ППЭ. Новый ключ доступа к ЭМ включает в себя сведения обо всех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 xml:space="preserve">основных </w:t>
      </w:r>
      <w:r w:rsidR="00946222" w:rsidRPr="0047156B">
        <w:rPr>
          <w:rFonts w:ascii="PT Astra Serif" w:hAnsi="PT Astra Serif" w:cs="Times New Roman"/>
          <w:sz w:val="28"/>
          <w:szCs w:val="28"/>
        </w:rPr>
        <w:t>Станциях</w:t>
      </w:r>
      <w:r w:rsidRPr="0047156B">
        <w:rPr>
          <w:rFonts w:ascii="PT Astra Serif" w:hAnsi="PT Astra Serif" w:cs="Times New Roman"/>
          <w:sz w:val="28"/>
          <w:szCs w:val="28"/>
        </w:rPr>
        <w:t xml:space="preserve"> печати ЭМ и ранее выданных резервных ключах доступа к ЭМ;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загрузить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новый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ключ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доступа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резервную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станцию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печати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этом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="00697B75"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  </w:t>
      </w:r>
      <w:r w:rsidRPr="0047156B">
        <w:rPr>
          <w:rFonts w:ascii="PT Astra Serif" w:hAnsi="PT Astra Serif" w:cs="Times New Roman"/>
          <w:sz w:val="28"/>
          <w:szCs w:val="28"/>
        </w:rPr>
        <w:t>автоматически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заполняется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номер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аудитории,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указанный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запросе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авторизации;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активировать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ключ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доступа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резервной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печати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использованием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proofErr w:type="spellStart"/>
      <w:r w:rsidRPr="0047156B">
        <w:rPr>
          <w:rFonts w:ascii="PT Astra Serif" w:hAnsi="PT Astra Serif" w:cs="Times New Roman"/>
          <w:sz w:val="28"/>
          <w:szCs w:val="28"/>
        </w:rPr>
        <w:t>токена</w:t>
      </w:r>
      <w:proofErr w:type="spellEnd"/>
      <w:r w:rsidRPr="0047156B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ОГЭ.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-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случае</w:t>
      </w:r>
      <w:r w:rsidRPr="0047156B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необходимости,</w:t>
      </w:r>
      <w:r w:rsidRPr="0047156B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повторно</w:t>
      </w:r>
      <w:r w:rsidRPr="0047156B">
        <w:rPr>
          <w:rFonts w:ascii="PT Astra Serif" w:hAnsi="PT Astra Serif" w:cs="Times New Roman"/>
          <w:spacing w:val="-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получить</w:t>
      </w:r>
      <w:r w:rsidRPr="0047156B">
        <w:rPr>
          <w:rFonts w:ascii="PT Astra Serif" w:hAnsi="PT Astra Serif" w:cs="Times New Roman"/>
          <w:spacing w:val="-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ранее</w:t>
      </w:r>
      <w:r w:rsidRPr="0047156B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запрошенный</w:t>
      </w:r>
      <w:r w:rsidRPr="0047156B">
        <w:rPr>
          <w:rFonts w:ascii="PT Astra Serif" w:hAnsi="PT Astra Serif" w:cs="Times New Roman"/>
          <w:spacing w:val="-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ключ</w:t>
      </w:r>
      <w:r w:rsidRPr="0047156B">
        <w:rPr>
          <w:rFonts w:ascii="PT Astra Serif" w:hAnsi="PT Astra Serif" w:cs="Times New Roman"/>
          <w:spacing w:val="-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доступа</w:t>
      </w:r>
      <w:r w:rsidRPr="0047156B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</w:t>
      </w:r>
      <w:r w:rsidRPr="0047156B">
        <w:rPr>
          <w:rFonts w:ascii="PT Astra Serif" w:hAnsi="PT Astra Serif" w:cs="Times New Roman"/>
          <w:spacing w:val="-6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резервную</w:t>
      </w:r>
      <w:r w:rsidRPr="0047156B">
        <w:rPr>
          <w:rFonts w:ascii="PT Astra Serif" w:hAnsi="PT Astra Serif" w:cs="Times New Roman"/>
          <w:spacing w:val="24"/>
          <w:sz w:val="28"/>
          <w:szCs w:val="28"/>
        </w:rPr>
        <w:t xml:space="preserve"> </w:t>
      </w:r>
      <w:r w:rsidR="000F634C" w:rsidRPr="0047156B">
        <w:rPr>
          <w:rFonts w:ascii="PT Astra Serif" w:hAnsi="PT Astra Serif" w:cs="Times New Roman"/>
          <w:sz w:val="28"/>
          <w:szCs w:val="28"/>
        </w:rPr>
        <w:t>С</w:t>
      </w:r>
      <w:r w:rsidRPr="0047156B">
        <w:rPr>
          <w:rFonts w:ascii="PT Astra Serif" w:hAnsi="PT Astra Serif" w:cs="Times New Roman"/>
          <w:sz w:val="28"/>
          <w:szCs w:val="28"/>
        </w:rPr>
        <w:t>танцию</w:t>
      </w:r>
      <w:r w:rsidRPr="0047156B">
        <w:rPr>
          <w:rFonts w:ascii="PT Astra Serif" w:hAnsi="PT Astra Serif" w:cs="Times New Roman"/>
          <w:spacing w:val="28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печати</w:t>
      </w:r>
      <w:r w:rsidRPr="0047156B">
        <w:rPr>
          <w:rFonts w:ascii="PT Astra Serif" w:hAnsi="PT Astra Serif" w:cs="Times New Roman"/>
          <w:spacing w:val="2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</w:t>
      </w:r>
      <w:r w:rsidRPr="0047156B">
        <w:rPr>
          <w:rFonts w:ascii="PT Astra Serif" w:hAnsi="PT Astra Serif" w:cs="Times New Roman"/>
          <w:spacing w:val="2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возможно</w:t>
      </w:r>
      <w:r w:rsidRPr="0047156B">
        <w:rPr>
          <w:rFonts w:ascii="PT Astra Serif" w:hAnsi="PT Astra Serif" w:cs="Times New Roman"/>
          <w:spacing w:val="2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путем</w:t>
      </w:r>
      <w:r w:rsidRPr="0047156B">
        <w:rPr>
          <w:rFonts w:ascii="PT Astra Serif" w:hAnsi="PT Astra Serif" w:cs="Times New Roman"/>
          <w:spacing w:val="2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скачивания</w:t>
      </w:r>
      <w:r w:rsidRPr="0047156B">
        <w:rPr>
          <w:rFonts w:ascii="PT Astra Serif" w:hAnsi="PT Astra Serif" w:cs="Times New Roman"/>
          <w:spacing w:val="2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основного</w:t>
      </w:r>
      <w:r w:rsidRPr="0047156B">
        <w:rPr>
          <w:rFonts w:ascii="PT Astra Serif" w:hAnsi="PT Astra Serif" w:cs="Times New Roman"/>
          <w:spacing w:val="2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ключа</w:t>
      </w:r>
      <w:r w:rsidRPr="0047156B">
        <w:rPr>
          <w:rFonts w:ascii="PT Astra Serif" w:hAnsi="PT Astra Serif" w:cs="Times New Roman"/>
          <w:spacing w:val="2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доступа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 ЭМ.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b/>
          <w:sz w:val="28"/>
          <w:szCs w:val="28"/>
        </w:rPr>
        <w:t>Важно!</w:t>
      </w:r>
      <w:r w:rsidRPr="0047156B">
        <w:rPr>
          <w:rFonts w:ascii="PT Astra Serif" w:hAnsi="PT Astra Serif" w:cs="Times New Roman"/>
          <w:b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случае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возникновения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нештатной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ситуации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использовании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 xml:space="preserve">резервного ключа доступа к ЭМ на </w:t>
      </w:r>
      <w:r w:rsidR="00946222" w:rsidRPr="0047156B">
        <w:rPr>
          <w:rFonts w:ascii="PT Astra Serif" w:hAnsi="PT Astra Serif" w:cs="Times New Roman"/>
          <w:sz w:val="28"/>
          <w:szCs w:val="28"/>
        </w:rPr>
        <w:t>Станциях</w:t>
      </w:r>
      <w:r w:rsidRPr="0047156B">
        <w:rPr>
          <w:rFonts w:ascii="PT Astra Serif" w:hAnsi="PT Astra Serif" w:cs="Times New Roman"/>
          <w:sz w:val="28"/>
          <w:szCs w:val="28"/>
        </w:rPr>
        <w:t xml:space="preserve"> печати ЭМ необходимо незамедлительно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обратиться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 РЦОИ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выяснения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причины.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нужно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делать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попытки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запросить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резервный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ключ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повторно.</w:t>
      </w:r>
    </w:p>
    <w:p w:rsidR="004F3AEE" w:rsidRPr="0047156B" w:rsidRDefault="004F3AEE" w:rsidP="0068357E">
      <w:pPr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b/>
          <w:sz w:val="28"/>
          <w:szCs w:val="28"/>
        </w:rPr>
        <w:t>В</w:t>
      </w:r>
      <w:r w:rsidRPr="0047156B">
        <w:rPr>
          <w:rFonts w:ascii="PT Astra Serif" w:hAnsi="PT Astra Serif" w:cs="Times New Roman"/>
          <w:b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b/>
          <w:sz w:val="28"/>
          <w:szCs w:val="28"/>
        </w:rPr>
        <w:t>случае</w:t>
      </w:r>
      <w:r w:rsidRPr="0047156B">
        <w:rPr>
          <w:rFonts w:ascii="PT Astra Serif" w:hAnsi="PT Astra Serif" w:cs="Times New Roman"/>
          <w:b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b/>
          <w:sz w:val="28"/>
          <w:szCs w:val="28"/>
        </w:rPr>
        <w:t>невозможности</w:t>
      </w:r>
      <w:r w:rsidRPr="0047156B">
        <w:rPr>
          <w:rFonts w:ascii="PT Astra Serif" w:hAnsi="PT Astra Serif" w:cs="Times New Roman"/>
          <w:b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b/>
          <w:sz w:val="28"/>
          <w:szCs w:val="28"/>
        </w:rPr>
        <w:t>самостоятельного</w:t>
      </w:r>
      <w:r w:rsidRPr="0047156B">
        <w:rPr>
          <w:rFonts w:ascii="PT Astra Serif" w:hAnsi="PT Astra Serif" w:cs="Times New Roman"/>
          <w:b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b/>
          <w:sz w:val="28"/>
          <w:szCs w:val="28"/>
        </w:rPr>
        <w:t>разрешения</w:t>
      </w:r>
      <w:r w:rsidRPr="0047156B">
        <w:rPr>
          <w:rFonts w:ascii="PT Astra Serif" w:hAnsi="PT Astra Serif" w:cs="Times New Roman"/>
          <w:b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b/>
          <w:sz w:val="28"/>
          <w:szCs w:val="28"/>
        </w:rPr>
        <w:t>возникшей</w:t>
      </w:r>
      <w:r w:rsidRPr="0047156B">
        <w:rPr>
          <w:rFonts w:ascii="PT Astra Serif" w:hAnsi="PT Astra Serif" w:cs="Times New Roman"/>
          <w:b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b/>
          <w:sz w:val="28"/>
          <w:szCs w:val="28"/>
        </w:rPr>
        <w:t xml:space="preserve">нештатной ситуации на </w:t>
      </w:r>
      <w:r w:rsidR="009877D7" w:rsidRPr="0047156B">
        <w:rPr>
          <w:rFonts w:ascii="PT Astra Serif" w:hAnsi="PT Astra Serif" w:cs="Times New Roman"/>
          <w:b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b/>
          <w:sz w:val="28"/>
          <w:szCs w:val="28"/>
        </w:rPr>
        <w:t xml:space="preserve"> печати ЭМ</w:t>
      </w:r>
      <w:r w:rsidRPr="0047156B">
        <w:rPr>
          <w:rFonts w:ascii="PT Astra Serif" w:hAnsi="PT Astra Serif" w:cs="Times New Roman"/>
          <w:sz w:val="28"/>
          <w:szCs w:val="28"/>
        </w:rPr>
        <w:t>, в том числе путем замены оборудования</w:t>
      </w:r>
      <w:r w:rsidR="000F634C" w:rsidRPr="0047156B">
        <w:rPr>
          <w:rFonts w:ascii="PT Astra Serif" w:hAnsi="PT Astra Serif" w:cs="Times New Roman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из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числа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резервного,</w:t>
      </w:r>
      <w:r w:rsidRPr="0047156B">
        <w:rPr>
          <w:rFonts w:ascii="PT Astra Serif" w:hAnsi="PT Astra Serif" w:cs="Times New Roman"/>
          <w:spacing w:val="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технический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специалист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должен: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записать информационное сообщение, код ошибки (если есть), название экрана 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описание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последнего действия,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выполненного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pacing w:val="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печати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обратиться по телефону горячей линии в РЦОИ. При обращении необходимо: код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контактный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телефон,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адрес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электронной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почты,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перечисленную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выше</w:t>
      </w:r>
      <w:r w:rsidR="000F634C" w:rsidRPr="0047156B">
        <w:rPr>
          <w:rFonts w:ascii="PT Astra Serif" w:hAnsi="PT Astra Serif" w:cs="Times New Roman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информацию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</w:t>
      </w:r>
      <w:r w:rsidRPr="0047156B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возникшей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нештатной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ситуации.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b/>
          <w:sz w:val="28"/>
          <w:szCs w:val="28"/>
        </w:rPr>
        <w:t>После</w:t>
      </w:r>
      <w:r w:rsidRPr="0047156B">
        <w:rPr>
          <w:rFonts w:ascii="PT Astra Serif" w:hAnsi="PT Astra Serif" w:cs="Times New Roman"/>
          <w:b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b/>
          <w:sz w:val="28"/>
          <w:szCs w:val="28"/>
        </w:rPr>
        <w:t>завершения</w:t>
      </w:r>
      <w:r w:rsidRPr="0047156B">
        <w:rPr>
          <w:rFonts w:ascii="PT Astra Serif" w:hAnsi="PT Astra Serif" w:cs="Times New Roman"/>
          <w:b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b/>
          <w:sz w:val="28"/>
          <w:szCs w:val="28"/>
        </w:rPr>
        <w:t>выполнения</w:t>
      </w:r>
      <w:r w:rsidRPr="0047156B">
        <w:rPr>
          <w:rFonts w:ascii="PT Astra Serif" w:hAnsi="PT Astra Serif" w:cs="Times New Roman"/>
          <w:b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b/>
          <w:sz w:val="28"/>
          <w:szCs w:val="28"/>
        </w:rPr>
        <w:t>экзаменационной</w:t>
      </w:r>
      <w:r w:rsidRPr="0047156B">
        <w:rPr>
          <w:rFonts w:ascii="PT Astra Serif" w:hAnsi="PT Astra Serif" w:cs="Times New Roman"/>
          <w:b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b/>
          <w:sz w:val="28"/>
          <w:szCs w:val="28"/>
        </w:rPr>
        <w:t>работы</w:t>
      </w:r>
      <w:r w:rsidRPr="0047156B">
        <w:rPr>
          <w:rFonts w:ascii="PT Astra Serif" w:hAnsi="PT Astra Serif" w:cs="Times New Roman"/>
          <w:b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участниками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экзамена</w:t>
      </w:r>
      <w:r w:rsidRPr="0047156B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во</w:t>
      </w:r>
      <w:r w:rsidRPr="0047156B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всех</w:t>
      </w:r>
      <w:r w:rsidRPr="0047156B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аудиториях</w:t>
      </w:r>
      <w:r w:rsidRPr="0047156B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</w:t>
      </w:r>
      <w:r w:rsidRPr="0047156B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(все</w:t>
      </w:r>
      <w:r w:rsidRPr="0047156B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участники</w:t>
      </w:r>
      <w:r w:rsidRPr="0047156B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экзамена</w:t>
      </w:r>
      <w:r w:rsidRPr="0047156B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покинули</w:t>
      </w:r>
      <w:r w:rsidRPr="0047156B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ППЭ)</w:t>
      </w:r>
      <w:r w:rsidRPr="0047156B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технический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специалист при участии руководителя ППЭ передает статус «Экзамены завершены» в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 xml:space="preserve">систему мониторинга готовности ППЭ с помощью основной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z w:val="28"/>
          <w:szCs w:val="28"/>
        </w:rPr>
        <w:t xml:space="preserve"> авторизации 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ожидает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завершения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процедуры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сканирования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ЭМ.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lastRenderedPageBreak/>
        <w:t>Далее технический специалист проходит по аудиториям для завершения экзамена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="00946222" w:rsidRPr="0047156B">
        <w:rPr>
          <w:rFonts w:ascii="PT Astra Serif" w:hAnsi="PT Astra Serif" w:cs="Times New Roman"/>
          <w:sz w:val="28"/>
          <w:szCs w:val="28"/>
        </w:rPr>
        <w:t>Станциях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печати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ЭМ: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совместно</w:t>
      </w:r>
      <w:r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</w:t>
      </w:r>
      <w:r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организаторами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выгружает</w:t>
      </w:r>
      <w:r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журналы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со</w:t>
      </w:r>
      <w:r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печати</w:t>
      </w:r>
      <w:r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совместно</w:t>
      </w:r>
      <w:r w:rsidRPr="0047156B">
        <w:rPr>
          <w:rFonts w:ascii="PT Astra Serif" w:hAnsi="PT Astra Serif" w:cs="Times New Roman"/>
          <w:spacing w:val="-1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</w:t>
      </w:r>
      <w:r w:rsidRPr="0047156B">
        <w:rPr>
          <w:rFonts w:ascii="PT Astra Serif" w:hAnsi="PT Astra Serif" w:cs="Times New Roman"/>
          <w:spacing w:val="-1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организаторами</w:t>
      </w:r>
      <w:r w:rsidRPr="0047156B">
        <w:rPr>
          <w:rFonts w:ascii="PT Astra Serif" w:hAnsi="PT Astra Serif" w:cs="Times New Roman"/>
          <w:spacing w:val="-8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-1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аудитории</w:t>
      </w:r>
      <w:r w:rsidRPr="0047156B">
        <w:rPr>
          <w:rFonts w:ascii="PT Astra Serif" w:hAnsi="PT Astra Serif" w:cs="Times New Roman"/>
          <w:spacing w:val="-1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печатает</w:t>
      </w:r>
      <w:r w:rsidRPr="0047156B">
        <w:rPr>
          <w:rFonts w:ascii="PT Astra Serif" w:hAnsi="PT Astra Serif" w:cs="Times New Roman"/>
          <w:spacing w:val="-1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-1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подписывает</w:t>
      </w:r>
      <w:r w:rsidRPr="0047156B">
        <w:rPr>
          <w:rFonts w:ascii="PT Astra Serif" w:hAnsi="PT Astra Serif" w:cs="Times New Roman"/>
          <w:spacing w:val="-1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протокол</w:t>
      </w:r>
      <w:r w:rsidRPr="0047156B">
        <w:rPr>
          <w:rFonts w:ascii="PT Astra Serif" w:hAnsi="PT Astra Serif" w:cs="Times New Roman"/>
          <w:spacing w:val="-1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печати</w:t>
      </w:r>
      <w:r w:rsidRPr="0047156B">
        <w:rPr>
          <w:rFonts w:ascii="PT Astra Serif" w:hAnsi="PT Astra Serif" w:cs="Times New Roman"/>
          <w:spacing w:val="-6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 xml:space="preserve">ЭМ в аудитории (форма ППЭ-23), сохраняет на </w:t>
      </w:r>
      <w:proofErr w:type="spellStart"/>
      <w:r w:rsidRPr="0047156B">
        <w:rPr>
          <w:rFonts w:ascii="PT Astra Serif" w:hAnsi="PT Astra Serif" w:cs="Times New Roman"/>
          <w:sz w:val="28"/>
          <w:szCs w:val="28"/>
        </w:rPr>
        <w:t>флеш-накопитель</w:t>
      </w:r>
      <w:proofErr w:type="spellEnd"/>
      <w:r w:rsidRPr="0047156B">
        <w:rPr>
          <w:rFonts w:ascii="PT Astra Serif" w:hAnsi="PT Astra Serif" w:cs="Times New Roman"/>
          <w:sz w:val="28"/>
          <w:szCs w:val="28"/>
        </w:rPr>
        <w:t xml:space="preserve"> для переноса данных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между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станциями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электронный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журнал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работы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pacing w:val="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печати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ЭМ.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 xml:space="preserve">Печать протоколов и сохранение электронного журнала работы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z w:val="28"/>
          <w:szCs w:val="28"/>
        </w:rPr>
        <w:t xml:space="preserve"> печати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выполняется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также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946222" w:rsidRPr="0047156B">
        <w:rPr>
          <w:rFonts w:ascii="PT Astra Serif" w:hAnsi="PT Astra Serif" w:cs="Times New Roman"/>
          <w:sz w:val="28"/>
          <w:szCs w:val="28"/>
        </w:rPr>
        <w:t>Станциях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печати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замененных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ходе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экзамена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резервные,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резервных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="00946222" w:rsidRPr="0047156B">
        <w:rPr>
          <w:rFonts w:ascii="PT Astra Serif" w:hAnsi="PT Astra Serif" w:cs="Times New Roman"/>
          <w:sz w:val="28"/>
          <w:szCs w:val="28"/>
        </w:rPr>
        <w:t>Станциях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печати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ЭМ,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не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использованных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экзамене.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7156B">
        <w:rPr>
          <w:rFonts w:ascii="PT Astra Serif" w:hAnsi="PT Astra Serif" w:cs="Times New Roman"/>
          <w:sz w:val="28"/>
          <w:szCs w:val="28"/>
        </w:rPr>
        <w:t xml:space="preserve">После сохранения на </w:t>
      </w:r>
      <w:proofErr w:type="spellStart"/>
      <w:r w:rsidRPr="0047156B">
        <w:rPr>
          <w:rFonts w:ascii="PT Astra Serif" w:hAnsi="PT Astra Serif" w:cs="Times New Roman"/>
          <w:sz w:val="28"/>
          <w:szCs w:val="28"/>
        </w:rPr>
        <w:t>флеш-накопитель</w:t>
      </w:r>
      <w:proofErr w:type="spellEnd"/>
      <w:r w:rsidRPr="0047156B">
        <w:rPr>
          <w:rFonts w:ascii="PT Astra Serif" w:hAnsi="PT Astra Serif" w:cs="Times New Roman"/>
          <w:sz w:val="28"/>
          <w:szCs w:val="28"/>
        </w:rPr>
        <w:t xml:space="preserve"> для переноса данных между станциями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 xml:space="preserve">ППЭ электронных журналов работы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z w:val="28"/>
          <w:szCs w:val="28"/>
        </w:rPr>
        <w:t xml:space="preserve"> печати ЭМ со всех станций печати ЭМ во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всех аудиториях ППЭ, включая замененные и резервные, технический специалист при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 xml:space="preserve">участии руководителя ППЭ передает электронные журналы работы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z w:val="28"/>
          <w:szCs w:val="28"/>
        </w:rPr>
        <w:t xml:space="preserve"> печати ЭМ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систему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мониторинга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готовности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помощью</w:t>
      </w:r>
      <w:r w:rsidRPr="0047156B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основной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авторизации.</w:t>
      </w:r>
      <w:proofErr w:type="gramEnd"/>
    </w:p>
    <w:p w:rsidR="004F3AEE" w:rsidRPr="0047156B" w:rsidRDefault="004F3AEE" w:rsidP="0068357E">
      <w:pPr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8"/>
          <w:szCs w:val="28"/>
        </w:rPr>
      </w:pPr>
      <w:r w:rsidRPr="0047156B">
        <w:rPr>
          <w:rFonts w:ascii="PT Astra Serif" w:hAnsi="PT Astra Serif" w:cs="Times New Roman"/>
          <w:i/>
          <w:sz w:val="28"/>
          <w:szCs w:val="28"/>
        </w:rPr>
        <w:t>В</w:t>
      </w:r>
      <w:r w:rsidRPr="0047156B">
        <w:rPr>
          <w:rFonts w:ascii="PT Astra Serif" w:hAnsi="PT Astra Serif" w:cs="Times New Roman"/>
          <w:i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случае</w:t>
      </w:r>
      <w:r w:rsidRPr="0047156B">
        <w:rPr>
          <w:rFonts w:ascii="PT Astra Serif" w:hAnsi="PT Astra Serif" w:cs="Times New Roman"/>
          <w:i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неявки</w:t>
      </w:r>
      <w:r w:rsidRPr="0047156B">
        <w:rPr>
          <w:rFonts w:ascii="PT Astra Serif" w:hAnsi="PT Astra Serif" w:cs="Times New Roman"/>
          <w:i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всех</w:t>
      </w:r>
      <w:r w:rsidRPr="0047156B">
        <w:rPr>
          <w:rFonts w:ascii="PT Astra Serif" w:hAnsi="PT Astra Serif" w:cs="Times New Roman"/>
          <w:i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распределенных</w:t>
      </w:r>
      <w:r w:rsidRPr="0047156B">
        <w:rPr>
          <w:rFonts w:ascii="PT Astra Serif" w:hAnsi="PT Astra Serif" w:cs="Times New Roman"/>
          <w:i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в</w:t>
      </w:r>
      <w:r w:rsidRPr="0047156B">
        <w:rPr>
          <w:rFonts w:ascii="PT Astra Serif" w:hAnsi="PT Astra Serif" w:cs="Times New Roman"/>
          <w:i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ППЭ</w:t>
      </w:r>
      <w:r w:rsidR="00D07C5F" w:rsidRPr="0047156B">
        <w:rPr>
          <w:rFonts w:ascii="PT Astra Serif" w:hAnsi="PT Astra Serif" w:cs="Times New Roman"/>
          <w:i/>
          <w:sz w:val="28"/>
          <w:szCs w:val="28"/>
        </w:rPr>
        <w:t xml:space="preserve"> и (или) отдельные аудитории (в течение двух часов от начала экзамена, устанавливаемого единым расписанием проведения ОГЭ)</w:t>
      </w:r>
      <w:r w:rsidRPr="0047156B">
        <w:rPr>
          <w:rFonts w:ascii="PT Astra Serif" w:hAnsi="PT Astra Serif" w:cs="Times New Roman"/>
          <w:i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участников</w:t>
      </w:r>
      <w:r w:rsidRPr="0047156B">
        <w:rPr>
          <w:rFonts w:ascii="PT Astra Serif" w:hAnsi="PT Astra Serif" w:cs="Times New Roman"/>
          <w:i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экзаменов</w:t>
      </w:r>
      <w:r w:rsidRPr="0047156B">
        <w:rPr>
          <w:rFonts w:ascii="PT Astra Serif" w:hAnsi="PT Astra Serif" w:cs="Times New Roman"/>
          <w:i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по</w:t>
      </w:r>
      <w:r w:rsidRPr="0047156B">
        <w:rPr>
          <w:rFonts w:ascii="PT Astra Serif" w:hAnsi="PT Astra Serif" w:cs="Times New Roman"/>
          <w:i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согласованию</w:t>
      </w:r>
      <w:r w:rsidRPr="0047156B">
        <w:rPr>
          <w:rFonts w:ascii="PT Astra Serif" w:hAnsi="PT Astra Serif" w:cs="Times New Roman"/>
          <w:i/>
          <w:spacing w:val="4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с</w:t>
      </w:r>
      <w:r w:rsidRPr="0047156B">
        <w:rPr>
          <w:rFonts w:ascii="PT Astra Serif" w:hAnsi="PT Astra Serif" w:cs="Times New Roman"/>
          <w:i/>
          <w:spacing w:val="4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председателем</w:t>
      </w:r>
      <w:r w:rsidRPr="0047156B">
        <w:rPr>
          <w:rFonts w:ascii="PT Astra Serif" w:hAnsi="PT Astra Serif" w:cs="Times New Roman"/>
          <w:i/>
          <w:spacing w:val="48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ГЭК</w:t>
      </w:r>
      <w:r w:rsidRPr="0047156B">
        <w:rPr>
          <w:rFonts w:ascii="PT Astra Serif" w:hAnsi="PT Astra Serif" w:cs="Times New Roman"/>
          <w:i/>
          <w:spacing w:val="4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член</w:t>
      </w:r>
      <w:r w:rsidRPr="0047156B">
        <w:rPr>
          <w:rFonts w:ascii="PT Astra Serif" w:hAnsi="PT Astra Serif" w:cs="Times New Roman"/>
          <w:i/>
          <w:spacing w:val="4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ГЭК</w:t>
      </w:r>
      <w:r w:rsidRPr="0047156B">
        <w:rPr>
          <w:rFonts w:ascii="PT Astra Serif" w:hAnsi="PT Astra Serif" w:cs="Times New Roman"/>
          <w:i/>
          <w:spacing w:val="4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принимает</w:t>
      </w:r>
      <w:r w:rsidRPr="0047156B">
        <w:rPr>
          <w:rFonts w:ascii="PT Astra Serif" w:hAnsi="PT Astra Serif" w:cs="Times New Roman"/>
          <w:i/>
          <w:spacing w:val="4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решение</w:t>
      </w:r>
      <w:r w:rsidRPr="0047156B">
        <w:rPr>
          <w:rFonts w:ascii="PT Astra Serif" w:hAnsi="PT Astra Serif" w:cs="Times New Roman"/>
          <w:i/>
          <w:spacing w:val="4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о</w:t>
      </w:r>
      <w:r w:rsidRPr="0047156B">
        <w:rPr>
          <w:rFonts w:ascii="Times New Roman" w:hAnsi="Times New Roman" w:cs="Times New Roman"/>
          <w:i/>
          <w:sz w:val="28"/>
          <w:szCs w:val="28"/>
        </w:rPr>
        <w:t> </w:t>
      </w:r>
      <w:r w:rsidRPr="0047156B">
        <w:rPr>
          <w:rFonts w:ascii="PT Astra Serif" w:hAnsi="PT Astra Serif" w:cs="Times New Roman"/>
          <w:i/>
          <w:sz w:val="28"/>
          <w:szCs w:val="28"/>
        </w:rPr>
        <w:t>завершении</w:t>
      </w:r>
      <w:r w:rsidR="000F634C" w:rsidRPr="0047156B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экзамена</w:t>
      </w:r>
      <w:r w:rsidRPr="0047156B">
        <w:rPr>
          <w:rFonts w:ascii="PT Astra Serif" w:hAnsi="PT Astra Serif" w:cs="Times New Roman"/>
          <w:i/>
          <w:spacing w:val="1"/>
          <w:sz w:val="28"/>
          <w:szCs w:val="28"/>
        </w:rPr>
        <w:t xml:space="preserve"> </w:t>
      </w:r>
      <w:proofErr w:type="gramStart"/>
      <w:r w:rsidRPr="0047156B">
        <w:rPr>
          <w:rFonts w:ascii="PT Astra Serif" w:hAnsi="PT Astra Serif" w:cs="Times New Roman"/>
          <w:i/>
          <w:sz w:val="28"/>
          <w:szCs w:val="28"/>
        </w:rPr>
        <w:t>в</w:t>
      </w:r>
      <w:proofErr w:type="gramEnd"/>
      <w:r w:rsidRPr="0047156B">
        <w:rPr>
          <w:rFonts w:ascii="Times New Roman" w:hAnsi="Times New Roman" w:cs="Times New Roman"/>
          <w:i/>
          <w:sz w:val="28"/>
          <w:szCs w:val="28"/>
        </w:rPr>
        <w:t> </w:t>
      </w:r>
      <w:r w:rsidRPr="0047156B">
        <w:rPr>
          <w:rFonts w:ascii="PT Astra Serif" w:hAnsi="PT Astra Serif" w:cs="Times New Roman"/>
          <w:i/>
          <w:sz w:val="28"/>
          <w:szCs w:val="28"/>
        </w:rPr>
        <w:t>данном</w:t>
      </w:r>
      <w:r w:rsidRPr="0047156B">
        <w:rPr>
          <w:rFonts w:ascii="PT Astra Serif" w:hAnsi="PT Astra Serif" w:cs="Times New Roman"/>
          <w:i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ППЭ</w:t>
      </w:r>
      <w:r w:rsidRPr="0047156B">
        <w:rPr>
          <w:rFonts w:ascii="PT Astra Serif" w:hAnsi="PT Astra Serif" w:cs="Times New Roman"/>
          <w:i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с</w:t>
      </w:r>
      <w:r w:rsidRPr="0047156B">
        <w:rPr>
          <w:rFonts w:ascii="Times New Roman" w:hAnsi="Times New Roman" w:cs="Times New Roman"/>
          <w:i/>
          <w:sz w:val="28"/>
          <w:szCs w:val="28"/>
        </w:rPr>
        <w:t> </w:t>
      </w:r>
      <w:r w:rsidRPr="0047156B">
        <w:rPr>
          <w:rFonts w:ascii="PT Astra Serif" w:hAnsi="PT Astra Serif" w:cs="Times New Roman"/>
          <w:i/>
          <w:sz w:val="28"/>
          <w:szCs w:val="28"/>
        </w:rPr>
        <w:t>оформлением</w:t>
      </w:r>
      <w:r w:rsidRPr="0047156B">
        <w:rPr>
          <w:rFonts w:ascii="PT Astra Serif" w:hAnsi="PT Astra Serif" w:cs="Times New Roman"/>
          <w:i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соответствующих</w:t>
      </w:r>
      <w:r w:rsidRPr="0047156B">
        <w:rPr>
          <w:rFonts w:ascii="PT Astra Serif" w:hAnsi="PT Astra Serif" w:cs="Times New Roman"/>
          <w:i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форм</w:t>
      </w:r>
      <w:r w:rsidRPr="0047156B">
        <w:rPr>
          <w:rFonts w:ascii="PT Astra Serif" w:hAnsi="PT Astra Serif" w:cs="Times New Roman"/>
          <w:i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ППЭ.</w:t>
      </w:r>
      <w:r w:rsidRPr="0047156B">
        <w:rPr>
          <w:rFonts w:ascii="PT Astra Serif" w:hAnsi="PT Astra Serif" w:cs="Times New Roman"/>
          <w:i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Технический</w:t>
      </w:r>
      <w:r w:rsidRPr="0047156B">
        <w:rPr>
          <w:rFonts w:ascii="PT Astra Serif" w:hAnsi="PT Astra Serif" w:cs="Times New Roman"/>
          <w:i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специалист</w:t>
      </w:r>
      <w:r w:rsidRPr="0047156B">
        <w:rPr>
          <w:rFonts w:ascii="PT Astra Serif" w:hAnsi="PT Astra Serif" w:cs="Times New Roman"/>
          <w:i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завершает</w:t>
      </w:r>
      <w:r w:rsidRPr="0047156B">
        <w:rPr>
          <w:rFonts w:ascii="PT Astra Serif" w:hAnsi="PT Astra Serif" w:cs="Times New Roman"/>
          <w:i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экзамены</w:t>
      </w:r>
      <w:r w:rsidRPr="0047156B">
        <w:rPr>
          <w:rFonts w:ascii="PT Astra Serif" w:hAnsi="PT Astra Serif" w:cs="Times New Roman"/>
          <w:i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на</w:t>
      </w:r>
      <w:r w:rsidRPr="0047156B">
        <w:rPr>
          <w:rFonts w:ascii="PT Astra Serif" w:hAnsi="PT Astra Serif" w:cs="Times New Roman"/>
          <w:i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всех</w:t>
      </w:r>
      <w:r w:rsidRPr="0047156B">
        <w:rPr>
          <w:rFonts w:ascii="PT Astra Serif" w:hAnsi="PT Astra Serif" w:cs="Times New Roman"/>
          <w:i/>
          <w:spacing w:val="-6"/>
          <w:sz w:val="28"/>
          <w:szCs w:val="28"/>
        </w:rPr>
        <w:t xml:space="preserve"> </w:t>
      </w:r>
      <w:r w:rsidR="00946222" w:rsidRPr="0047156B">
        <w:rPr>
          <w:rFonts w:ascii="PT Astra Serif" w:hAnsi="PT Astra Serif" w:cs="Times New Roman"/>
          <w:i/>
          <w:sz w:val="28"/>
          <w:szCs w:val="28"/>
        </w:rPr>
        <w:t>Станциях</w:t>
      </w:r>
      <w:r w:rsidRPr="0047156B">
        <w:rPr>
          <w:rFonts w:ascii="PT Astra Serif" w:hAnsi="PT Astra Serif" w:cs="Times New Roman"/>
          <w:i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печати</w:t>
      </w:r>
      <w:r w:rsidRPr="0047156B">
        <w:rPr>
          <w:rFonts w:ascii="PT Astra Serif" w:hAnsi="PT Astra Serif" w:cs="Times New Roman"/>
          <w:i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ЭМ</w:t>
      </w:r>
      <w:r w:rsidRPr="0047156B">
        <w:rPr>
          <w:rFonts w:ascii="PT Astra Serif" w:hAnsi="PT Astra Serif" w:cs="Times New Roman"/>
          <w:i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во</w:t>
      </w:r>
      <w:r w:rsidRPr="0047156B">
        <w:rPr>
          <w:rFonts w:ascii="PT Astra Serif" w:hAnsi="PT Astra Serif" w:cs="Times New Roman"/>
          <w:i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всех</w:t>
      </w:r>
      <w:r w:rsidRPr="0047156B">
        <w:rPr>
          <w:rFonts w:ascii="PT Astra Serif" w:hAnsi="PT Astra Serif" w:cs="Times New Roman"/>
          <w:i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аудиториях</w:t>
      </w:r>
      <w:r w:rsidRPr="0047156B">
        <w:rPr>
          <w:rFonts w:ascii="PT Astra Serif" w:hAnsi="PT Astra Serif" w:cs="Times New Roman"/>
          <w:i/>
          <w:spacing w:val="-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ППЭ,</w:t>
      </w:r>
      <w:r w:rsidRPr="0047156B">
        <w:rPr>
          <w:rFonts w:ascii="PT Astra Serif" w:hAnsi="PT Astra Serif" w:cs="Times New Roman"/>
          <w:i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а</w:t>
      </w:r>
      <w:r w:rsidRPr="0047156B">
        <w:rPr>
          <w:rFonts w:ascii="PT Astra Serif" w:hAnsi="PT Astra Serif" w:cs="Times New Roman"/>
          <w:i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также</w:t>
      </w:r>
      <w:r w:rsidRPr="0047156B">
        <w:rPr>
          <w:rFonts w:ascii="PT Astra Serif" w:hAnsi="PT Astra Serif" w:cs="Times New Roman"/>
          <w:i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на</w:t>
      </w:r>
      <w:r w:rsidRPr="0047156B">
        <w:rPr>
          <w:rFonts w:ascii="PT Astra Serif" w:hAnsi="PT Astra Serif" w:cs="Times New Roman"/>
          <w:i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резервных</w:t>
      </w:r>
      <w:r w:rsidRPr="0047156B">
        <w:rPr>
          <w:rFonts w:ascii="PT Astra Serif" w:hAnsi="PT Astra Serif" w:cs="Times New Roman"/>
          <w:i/>
          <w:spacing w:val="1"/>
          <w:sz w:val="28"/>
          <w:szCs w:val="28"/>
        </w:rPr>
        <w:t xml:space="preserve"> </w:t>
      </w:r>
      <w:r w:rsidR="00946222" w:rsidRPr="0047156B">
        <w:rPr>
          <w:rFonts w:ascii="PT Astra Serif" w:hAnsi="PT Astra Serif" w:cs="Times New Roman"/>
          <w:i/>
          <w:sz w:val="28"/>
          <w:szCs w:val="28"/>
        </w:rPr>
        <w:t>Станциях</w:t>
      </w:r>
      <w:r w:rsidRPr="0047156B">
        <w:rPr>
          <w:rFonts w:ascii="PT Astra Serif" w:hAnsi="PT Astra Serif" w:cs="Times New Roman"/>
          <w:i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печати</w:t>
      </w:r>
      <w:r w:rsidRPr="0047156B">
        <w:rPr>
          <w:rFonts w:ascii="PT Astra Serif" w:hAnsi="PT Astra Serif" w:cs="Times New Roman"/>
          <w:i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ЭМ,</w:t>
      </w:r>
      <w:r w:rsidRPr="0047156B">
        <w:rPr>
          <w:rFonts w:ascii="PT Astra Serif" w:hAnsi="PT Astra Serif" w:cs="Times New Roman"/>
          <w:i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печатает</w:t>
      </w:r>
      <w:r w:rsidRPr="0047156B">
        <w:rPr>
          <w:rFonts w:ascii="PT Astra Serif" w:hAnsi="PT Astra Serif" w:cs="Times New Roman"/>
          <w:i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протоколы</w:t>
      </w:r>
      <w:r w:rsidRPr="0047156B">
        <w:rPr>
          <w:rFonts w:ascii="PT Astra Serif" w:hAnsi="PT Astra Serif" w:cs="Times New Roman"/>
          <w:i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использования</w:t>
      </w:r>
      <w:r w:rsidRPr="0047156B">
        <w:rPr>
          <w:rFonts w:ascii="PT Astra Serif" w:hAnsi="PT Astra Serif" w:cs="Times New Roman"/>
          <w:i/>
          <w:spacing w:val="1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i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i/>
          <w:sz w:val="28"/>
          <w:szCs w:val="28"/>
        </w:rPr>
        <w:t xml:space="preserve"> печати ЭМ и сохраняет электронный журнал работы </w:t>
      </w:r>
      <w:r w:rsidR="009877D7" w:rsidRPr="0047156B">
        <w:rPr>
          <w:rFonts w:ascii="PT Astra Serif" w:hAnsi="PT Astra Serif" w:cs="Times New Roman"/>
          <w:i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i/>
          <w:sz w:val="28"/>
          <w:szCs w:val="28"/>
        </w:rPr>
        <w:t xml:space="preserve"> печати ЭМ на</w:t>
      </w:r>
      <w:r w:rsidRPr="0047156B">
        <w:rPr>
          <w:rFonts w:ascii="PT Astra Serif" w:hAnsi="PT Astra Serif" w:cs="Times New Roman"/>
          <w:i/>
          <w:spacing w:val="1"/>
          <w:sz w:val="28"/>
          <w:szCs w:val="28"/>
        </w:rPr>
        <w:t xml:space="preserve"> </w:t>
      </w:r>
      <w:proofErr w:type="spellStart"/>
      <w:r w:rsidRPr="0047156B">
        <w:rPr>
          <w:rFonts w:ascii="PT Astra Serif" w:hAnsi="PT Astra Serif" w:cs="Times New Roman"/>
          <w:i/>
          <w:sz w:val="28"/>
          <w:szCs w:val="28"/>
        </w:rPr>
        <w:t>флеш-накопитель</w:t>
      </w:r>
      <w:proofErr w:type="spellEnd"/>
      <w:r w:rsidRPr="0047156B">
        <w:rPr>
          <w:rFonts w:ascii="PT Astra Serif" w:hAnsi="PT Astra Serif" w:cs="Times New Roman"/>
          <w:i/>
          <w:spacing w:val="-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для</w:t>
      </w:r>
      <w:r w:rsidRPr="0047156B">
        <w:rPr>
          <w:rFonts w:ascii="PT Astra Serif" w:hAnsi="PT Astra Serif" w:cs="Times New Roman"/>
          <w:i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переноса</w:t>
      </w:r>
      <w:r w:rsidRPr="0047156B">
        <w:rPr>
          <w:rFonts w:ascii="PT Astra Serif" w:hAnsi="PT Astra Serif" w:cs="Times New Roman"/>
          <w:i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данных</w:t>
      </w:r>
      <w:r w:rsidRPr="0047156B">
        <w:rPr>
          <w:rFonts w:ascii="PT Astra Serif" w:hAnsi="PT Astra Serif" w:cs="Times New Roman"/>
          <w:i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между</w:t>
      </w:r>
      <w:r w:rsidRPr="0047156B">
        <w:rPr>
          <w:rFonts w:ascii="PT Astra Serif" w:hAnsi="PT Astra Serif" w:cs="Times New Roman"/>
          <w:i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станциями</w:t>
      </w:r>
      <w:r w:rsidRPr="0047156B">
        <w:rPr>
          <w:rFonts w:ascii="PT Astra Serif" w:hAnsi="PT Astra Serif" w:cs="Times New Roman"/>
          <w:i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ППЭ.</w:t>
      </w:r>
      <w:r w:rsidRPr="0047156B">
        <w:rPr>
          <w:rFonts w:ascii="PT Astra Serif" w:hAnsi="PT Astra Serif" w:cs="Times New Roman"/>
          <w:i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Протоколы</w:t>
      </w:r>
      <w:r w:rsidRPr="0047156B">
        <w:rPr>
          <w:rFonts w:ascii="PT Astra Serif" w:hAnsi="PT Astra Serif" w:cs="Times New Roman"/>
          <w:i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печати</w:t>
      </w:r>
      <w:r w:rsidRPr="0047156B">
        <w:rPr>
          <w:rFonts w:ascii="PT Astra Serif" w:hAnsi="PT Astra Serif" w:cs="Times New Roman"/>
          <w:i/>
          <w:spacing w:val="-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ЭМ</w:t>
      </w:r>
      <w:r w:rsidRPr="0047156B">
        <w:rPr>
          <w:rFonts w:ascii="PT Astra Serif" w:hAnsi="PT Astra Serif" w:cs="Times New Roman"/>
          <w:i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подписываются</w:t>
      </w:r>
      <w:r w:rsidRPr="0047156B">
        <w:rPr>
          <w:rFonts w:ascii="PT Astra Serif" w:hAnsi="PT Astra Serif" w:cs="Times New Roman"/>
          <w:i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техническим</w:t>
      </w:r>
      <w:r w:rsidRPr="0047156B">
        <w:rPr>
          <w:rFonts w:ascii="PT Astra Serif" w:hAnsi="PT Astra Serif" w:cs="Times New Roman"/>
          <w:i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специалистом,</w:t>
      </w:r>
      <w:r w:rsidRPr="0047156B">
        <w:rPr>
          <w:rFonts w:ascii="PT Astra Serif" w:hAnsi="PT Astra Serif" w:cs="Times New Roman"/>
          <w:i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членом</w:t>
      </w:r>
      <w:r w:rsidRPr="0047156B">
        <w:rPr>
          <w:rFonts w:ascii="PT Astra Serif" w:hAnsi="PT Astra Serif" w:cs="Times New Roman"/>
          <w:i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ГЭК</w:t>
      </w:r>
      <w:r w:rsidRPr="0047156B">
        <w:rPr>
          <w:rFonts w:ascii="PT Astra Serif" w:hAnsi="PT Astra Serif" w:cs="Times New Roman"/>
          <w:i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и</w:t>
      </w:r>
      <w:r w:rsidRPr="0047156B">
        <w:rPr>
          <w:rFonts w:ascii="Times New Roman" w:hAnsi="Times New Roman" w:cs="Times New Roman"/>
          <w:i/>
          <w:sz w:val="28"/>
          <w:szCs w:val="28"/>
        </w:rPr>
        <w:t> </w:t>
      </w:r>
      <w:r w:rsidRPr="0047156B">
        <w:rPr>
          <w:rFonts w:ascii="PT Astra Serif" w:hAnsi="PT Astra Serif" w:cs="Times New Roman"/>
          <w:i/>
          <w:sz w:val="28"/>
          <w:szCs w:val="28"/>
        </w:rPr>
        <w:t>руководителем</w:t>
      </w:r>
      <w:r w:rsidRPr="0047156B">
        <w:rPr>
          <w:rFonts w:ascii="PT Astra Serif" w:hAnsi="PT Astra Serif" w:cs="Times New Roman"/>
          <w:i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ППЭ</w:t>
      </w:r>
      <w:r w:rsidRPr="0047156B">
        <w:rPr>
          <w:rFonts w:ascii="PT Astra Serif" w:hAnsi="PT Astra Serif" w:cs="Times New Roman"/>
          <w:i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и</w:t>
      </w:r>
      <w:r w:rsidRPr="0047156B">
        <w:rPr>
          <w:rFonts w:ascii="Times New Roman" w:hAnsi="Times New Roman" w:cs="Times New Roman"/>
          <w:i/>
          <w:sz w:val="28"/>
          <w:szCs w:val="28"/>
        </w:rPr>
        <w:t> </w:t>
      </w:r>
      <w:r w:rsidRPr="0047156B">
        <w:rPr>
          <w:rFonts w:ascii="PT Astra Serif" w:hAnsi="PT Astra Serif" w:cs="Times New Roman"/>
          <w:i/>
          <w:sz w:val="28"/>
          <w:szCs w:val="28"/>
        </w:rPr>
        <w:t>остаются на</w:t>
      </w:r>
      <w:r w:rsidRPr="0047156B">
        <w:rPr>
          <w:rFonts w:ascii="Times New Roman" w:hAnsi="Times New Roman" w:cs="Times New Roman"/>
          <w:i/>
          <w:sz w:val="28"/>
          <w:szCs w:val="28"/>
        </w:rPr>
        <w:t> </w:t>
      </w:r>
      <w:r w:rsidRPr="0047156B">
        <w:rPr>
          <w:rFonts w:ascii="PT Astra Serif" w:hAnsi="PT Astra Serif" w:cs="Times New Roman"/>
          <w:i/>
          <w:sz w:val="28"/>
          <w:szCs w:val="28"/>
        </w:rPr>
        <w:t>хранение в</w:t>
      </w:r>
      <w:r w:rsidRPr="0047156B">
        <w:rPr>
          <w:rFonts w:ascii="Times New Roman" w:hAnsi="Times New Roman" w:cs="Times New Roman"/>
          <w:i/>
          <w:sz w:val="28"/>
          <w:szCs w:val="28"/>
        </w:rPr>
        <w:t> </w:t>
      </w:r>
      <w:r w:rsidRPr="0047156B">
        <w:rPr>
          <w:rFonts w:ascii="PT Astra Serif" w:hAnsi="PT Astra Serif" w:cs="Times New Roman"/>
          <w:i/>
          <w:sz w:val="28"/>
          <w:szCs w:val="28"/>
        </w:rPr>
        <w:t xml:space="preserve">ППЭ. Электронные журналы работы </w:t>
      </w:r>
      <w:r w:rsidR="009877D7" w:rsidRPr="0047156B">
        <w:rPr>
          <w:rFonts w:ascii="PT Astra Serif" w:hAnsi="PT Astra Serif" w:cs="Times New Roman"/>
          <w:i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i/>
          <w:sz w:val="28"/>
          <w:szCs w:val="28"/>
        </w:rPr>
        <w:t xml:space="preserve"> печати ЭМ</w:t>
      </w:r>
      <w:r w:rsidRPr="0047156B">
        <w:rPr>
          <w:rFonts w:ascii="PT Astra Serif" w:hAnsi="PT Astra Serif" w:cs="Times New Roman"/>
          <w:i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передаются</w:t>
      </w:r>
      <w:r w:rsidRPr="0047156B">
        <w:rPr>
          <w:rFonts w:ascii="PT Astra Serif" w:hAnsi="PT Astra Serif" w:cs="Times New Roman"/>
          <w:i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в</w:t>
      </w:r>
      <w:r w:rsidRPr="0047156B">
        <w:rPr>
          <w:rFonts w:ascii="PT Astra Serif" w:hAnsi="PT Astra Serif" w:cs="Times New Roman"/>
          <w:i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систему</w:t>
      </w:r>
      <w:r w:rsidRPr="0047156B">
        <w:rPr>
          <w:rFonts w:ascii="PT Astra Serif" w:hAnsi="PT Astra Serif" w:cs="Times New Roman"/>
          <w:i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мониторинга</w:t>
      </w:r>
      <w:r w:rsidRPr="0047156B">
        <w:rPr>
          <w:rFonts w:ascii="PT Astra Serif" w:hAnsi="PT Astra Serif" w:cs="Times New Roman"/>
          <w:i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готовности</w:t>
      </w:r>
      <w:r w:rsidRPr="0047156B">
        <w:rPr>
          <w:rFonts w:ascii="PT Astra Serif" w:hAnsi="PT Astra Serif" w:cs="Times New Roman"/>
          <w:i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ППЭ.</w:t>
      </w:r>
      <w:r w:rsidRPr="0047156B">
        <w:rPr>
          <w:rFonts w:ascii="PT Astra Serif" w:hAnsi="PT Astra Serif" w:cs="Times New Roman"/>
          <w:i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В</w:t>
      </w:r>
      <w:r w:rsidRPr="0047156B">
        <w:rPr>
          <w:rFonts w:ascii="PT Astra Serif" w:hAnsi="PT Astra Serif" w:cs="Times New Roman"/>
          <w:i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случае</w:t>
      </w:r>
      <w:r w:rsidRPr="0047156B">
        <w:rPr>
          <w:rFonts w:ascii="PT Astra Serif" w:hAnsi="PT Astra Serif" w:cs="Times New Roman"/>
          <w:i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отсутствия</w:t>
      </w:r>
      <w:r w:rsidRPr="0047156B">
        <w:rPr>
          <w:rFonts w:ascii="PT Astra Serif" w:hAnsi="PT Astra Serif" w:cs="Times New Roman"/>
          <w:i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участников</w:t>
      </w:r>
      <w:r w:rsidRPr="0047156B">
        <w:rPr>
          <w:rFonts w:ascii="PT Astra Serif" w:hAnsi="PT Astra Serif" w:cs="Times New Roman"/>
          <w:i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во</w:t>
      </w:r>
      <w:r w:rsidRPr="0047156B">
        <w:rPr>
          <w:rFonts w:ascii="PT Astra Serif" w:hAnsi="PT Astra Serif" w:cs="Times New Roman"/>
          <w:i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всех</w:t>
      </w:r>
      <w:r w:rsidRPr="0047156B">
        <w:rPr>
          <w:rFonts w:ascii="PT Astra Serif" w:hAnsi="PT Astra Serif" w:cs="Times New Roman"/>
          <w:i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аудиториях</w:t>
      </w:r>
      <w:r w:rsidRPr="0047156B">
        <w:rPr>
          <w:rFonts w:ascii="PT Astra Serif" w:hAnsi="PT Astra Serif" w:cs="Times New Roman"/>
          <w:i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ППЭ</w:t>
      </w:r>
      <w:r w:rsidRPr="0047156B">
        <w:rPr>
          <w:rFonts w:ascii="PT Astra Serif" w:hAnsi="PT Astra Serif" w:cs="Times New Roman"/>
          <w:i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технический</w:t>
      </w:r>
      <w:r w:rsidRPr="0047156B">
        <w:rPr>
          <w:rFonts w:ascii="PT Astra Serif" w:hAnsi="PT Astra Serif" w:cs="Times New Roman"/>
          <w:i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специалист</w:t>
      </w:r>
      <w:r w:rsidRPr="0047156B">
        <w:rPr>
          <w:rFonts w:ascii="PT Astra Serif" w:hAnsi="PT Astra Serif" w:cs="Times New Roman"/>
          <w:i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при</w:t>
      </w:r>
      <w:r w:rsidRPr="0047156B">
        <w:rPr>
          <w:rFonts w:ascii="PT Astra Serif" w:hAnsi="PT Astra Serif" w:cs="Times New Roman"/>
          <w:i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участии</w:t>
      </w:r>
      <w:r w:rsidRPr="0047156B">
        <w:rPr>
          <w:rFonts w:ascii="PT Astra Serif" w:hAnsi="PT Astra Serif" w:cs="Times New Roman"/>
          <w:i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руководителя</w:t>
      </w:r>
      <w:r w:rsidRPr="0047156B">
        <w:rPr>
          <w:rFonts w:ascii="PT Astra Serif" w:hAnsi="PT Astra Serif" w:cs="Times New Roman"/>
          <w:i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ППЭ</w:t>
      </w:r>
      <w:r w:rsidRPr="0047156B">
        <w:rPr>
          <w:rFonts w:ascii="PT Astra Serif" w:hAnsi="PT Astra Serif" w:cs="Times New Roman"/>
          <w:i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передает</w:t>
      </w:r>
      <w:r w:rsidRPr="0047156B">
        <w:rPr>
          <w:rFonts w:ascii="PT Astra Serif" w:hAnsi="PT Astra Serif" w:cs="Times New Roman"/>
          <w:i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в</w:t>
      </w:r>
      <w:r w:rsidRPr="0047156B">
        <w:rPr>
          <w:rFonts w:ascii="PT Astra Serif" w:hAnsi="PT Astra Serif" w:cs="Times New Roman"/>
          <w:i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систему</w:t>
      </w:r>
      <w:r w:rsidRPr="0047156B">
        <w:rPr>
          <w:rFonts w:ascii="PT Astra Serif" w:hAnsi="PT Astra Serif" w:cs="Times New Roman"/>
          <w:i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мониторинга</w:t>
      </w:r>
      <w:r w:rsidRPr="0047156B">
        <w:rPr>
          <w:rFonts w:ascii="PT Astra Serif" w:hAnsi="PT Astra Serif" w:cs="Times New Roman"/>
          <w:i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статус</w:t>
      </w:r>
      <w:r w:rsidRPr="0047156B">
        <w:rPr>
          <w:rFonts w:ascii="PT Astra Serif" w:hAnsi="PT Astra Serif" w:cs="Times New Roman"/>
          <w:i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«Экзамен</w:t>
      </w:r>
      <w:r w:rsidRPr="0047156B">
        <w:rPr>
          <w:rFonts w:ascii="PT Astra Serif" w:hAnsi="PT Astra Serif" w:cs="Times New Roman"/>
          <w:i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не</w:t>
      </w:r>
      <w:r w:rsidRPr="0047156B">
        <w:rPr>
          <w:rFonts w:ascii="PT Astra Serif" w:hAnsi="PT Astra Serif" w:cs="Times New Roman"/>
          <w:i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i/>
          <w:sz w:val="28"/>
          <w:szCs w:val="28"/>
        </w:rPr>
        <w:t>состоялся».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После сохранения пакетов с электронными образами бланков участников и форм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D07C5F" w:rsidRPr="0047156B">
        <w:rPr>
          <w:rFonts w:ascii="PT Astra Serif" w:hAnsi="PT Astra Serif" w:cs="Times New Roman"/>
          <w:sz w:val="28"/>
          <w:szCs w:val="28"/>
        </w:rPr>
        <w:t>ППЭ со всех С</w:t>
      </w:r>
      <w:r w:rsidRPr="0047156B">
        <w:rPr>
          <w:rFonts w:ascii="PT Astra Serif" w:hAnsi="PT Astra Serif" w:cs="Times New Roman"/>
          <w:sz w:val="28"/>
          <w:szCs w:val="28"/>
        </w:rPr>
        <w:t xml:space="preserve">танций печати ЭМ и завершения экзамена на всех </w:t>
      </w:r>
      <w:r w:rsidR="00946222" w:rsidRPr="0047156B">
        <w:rPr>
          <w:rFonts w:ascii="PT Astra Serif" w:hAnsi="PT Astra Serif" w:cs="Times New Roman"/>
          <w:sz w:val="28"/>
          <w:szCs w:val="28"/>
        </w:rPr>
        <w:t>Станциях</w:t>
      </w:r>
      <w:r w:rsidRPr="0047156B">
        <w:rPr>
          <w:rFonts w:ascii="PT Astra Serif" w:hAnsi="PT Astra Serif" w:cs="Times New Roman"/>
          <w:sz w:val="28"/>
          <w:szCs w:val="28"/>
        </w:rPr>
        <w:t xml:space="preserve"> печати ЭМ,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включая резервные, технический специалист переходит в Штаб ППЭ для сканирования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бланков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 форм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ППЭ.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начала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сканирования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сканирования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технический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специалист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должен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загрузить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ключ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доступа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содержащий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сведения</w:t>
      </w:r>
      <w:r w:rsidR="00D07C5F" w:rsidRPr="0047156B">
        <w:rPr>
          <w:rFonts w:ascii="PT Astra Serif" w:hAnsi="PT Astra Serif" w:cs="Times New Roman"/>
          <w:sz w:val="28"/>
          <w:szCs w:val="28"/>
        </w:rPr>
        <w:t xml:space="preserve"> о 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рассадке,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который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должен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быть</w:t>
      </w:r>
      <w:r w:rsidRPr="0047156B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активирован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proofErr w:type="spellStart"/>
      <w:r w:rsidRPr="0047156B">
        <w:rPr>
          <w:rFonts w:ascii="PT Astra Serif" w:hAnsi="PT Astra Serif" w:cs="Times New Roman"/>
          <w:sz w:val="28"/>
          <w:szCs w:val="28"/>
        </w:rPr>
        <w:t>токеном</w:t>
      </w:r>
      <w:proofErr w:type="spellEnd"/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ОГЭ.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b/>
          <w:sz w:val="28"/>
          <w:szCs w:val="28"/>
        </w:rPr>
        <w:t>Важно!</w:t>
      </w:r>
      <w:r w:rsidRPr="0047156B">
        <w:rPr>
          <w:rFonts w:ascii="PT Astra Serif" w:hAnsi="PT Astra Serif" w:cs="Times New Roman"/>
          <w:b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Активация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сканирования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должна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быть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выполнена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непосредственно перед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началом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процесса</w:t>
      </w:r>
      <w:r w:rsidRPr="0047156B">
        <w:rPr>
          <w:rFonts w:ascii="PT Astra Serif" w:hAnsi="PT Astra Serif" w:cs="Times New Roman"/>
          <w:spacing w:val="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сканирования.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b/>
          <w:sz w:val="28"/>
          <w:szCs w:val="28"/>
        </w:rPr>
        <w:lastRenderedPageBreak/>
        <w:t xml:space="preserve">Важно! </w:t>
      </w:r>
      <w:r w:rsidRPr="0047156B">
        <w:rPr>
          <w:rFonts w:ascii="PT Astra Serif" w:hAnsi="PT Astra Serif" w:cs="Times New Roman"/>
          <w:sz w:val="28"/>
          <w:szCs w:val="28"/>
        </w:rPr>
        <w:t xml:space="preserve">Загрузка журналов работы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z w:val="28"/>
          <w:szCs w:val="28"/>
        </w:rPr>
        <w:t xml:space="preserve"> печати ЭМ на станцию сканирования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производится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перед сканированием</w:t>
      </w:r>
      <w:r w:rsidRPr="0047156B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бланков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форм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ППЭ.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После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заполнения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всех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форм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технический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специалист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получает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от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руководителя</w:t>
      </w:r>
      <w:r w:rsidRPr="0047156B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</w:t>
      </w:r>
      <w:r w:rsidRPr="0047156B">
        <w:rPr>
          <w:rFonts w:ascii="PT Astra Serif" w:hAnsi="PT Astra Serif" w:cs="Times New Roman"/>
          <w:spacing w:val="-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Pr="0047156B">
        <w:rPr>
          <w:rFonts w:ascii="PT Astra Serif" w:hAnsi="PT Astra Serif" w:cs="Times New Roman"/>
          <w:spacing w:val="-8"/>
          <w:sz w:val="28"/>
          <w:szCs w:val="28"/>
        </w:rPr>
        <w:t xml:space="preserve"> </w:t>
      </w:r>
      <w:proofErr w:type="gramStart"/>
      <w:r w:rsidRPr="0047156B">
        <w:rPr>
          <w:rFonts w:ascii="PT Astra Serif" w:hAnsi="PT Astra Serif" w:cs="Times New Roman"/>
          <w:sz w:val="28"/>
          <w:szCs w:val="28"/>
        </w:rPr>
        <w:t>сканирования</w:t>
      </w:r>
      <w:proofErr w:type="gramEnd"/>
      <w:r w:rsidRPr="0047156B">
        <w:rPr>
          <w:rFonts w:ascii="PT Astra Serif" w:hAnsi="PT Astra Serif" w:cs="Times New Roman"/>
          <w:spacing w:val="-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следующие</w:t>
      </w:r>
      <w:r w:rsidRPr="0047156B">
        <w:rPr>
          <w:rFonts w:ascii="PT Astra Serif" w:hAnsi="PT Astra Serif" w:cs="Times New Roman"/>
          <w:spacing w:val="-8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заполненные</w:t>
      </w:r>
      <w:r w:rsidRPr="0047156B">
        <w:rPr>
          <w:rFonts w:ascii="PT Astra Serif" w:hAnsi="PT Astra Serif" w:cs="Times New Roman"/>
          <w:spacing w:val="-8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формы</w:t>
      </w:r>
      <w:r w:rsidRPr="0047156B">
        <w:rPr>
          <w:rFonts w:ascii="PT Astra Serif" w:hAnsi="PT Astra Serif" w:cs="Times New Roman"/>
          <w:spacing w:val="-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ППЭ: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ППЭ-05-02,</w:t>
      </w:r>
      <w:r w:rsidRPr="0047156B">
        <w:rPr>
          <w:rFonts w:ascii="PT Astra Serif" w:hAnsi="PT Astra Serif" w:cs="Times New Roman"/>
          <w:spacing w:val="-63"/>
          <w:sz w:val="28"/>
          <w:szCs w:val="28"/>
        </w:rPr>
        <w:t xml:space="preserve"> </w:t>
      </w:r>
      <w:r w:rsidR="00DA4F0D" w:rsidRPr="0047156B">
        <w:rPr>
          <w:rFonts w:ascii="PT Astra Serif" w:hAnsi="PT Astra Serif" w:cs="Times New Roman"/>
          <w:spacing w:val="-6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ППЭ-07,</w:t>
      </w:r>
      <w:r w:rsidRPr="0047156B">
        <w:rPr>
          <w:rFonts w:ascii="PT Astra Serif" w:hAnsi="PT Astra Serif" w:cs="Times New Roman"/>
          <w:spacing w:val="48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ППЭ-12-02</w:t>
      </w:r>
      <w:r w:rsidRPr="0047156B">
        <w:rPr>
          <w:rFonts w:ascii="PT Astra Serif" w:hAnsi="PT Astra Serif" w:cs="Times New Roman"/>
          <w:spacing w:val="5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(при</w:t>
      </w:r>
      <w:r w:rsidRPr="0047156B">
        <w:rPr>
          <w:rFonts w:ascii="PT Astra Serif" w:hAnsi="PT Astra Serif" w:cs="Times New Roman"/>
          <w:spacing w:val="5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наличии),</w:t>
      </w:r>
      <w:r w:rsidRPr="0047156B">
        <w:rPr>
          <w:rFonts w:ascii="PT Astra Serif" w:hAnsi="PT Astra Serif" w:cs="Times New Roman"/>
          <w:spacing w:val="49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ППЭ-12-04-МАШ</w:t>
      </w:r>
      <w:r w:rsidRPr="0047156B">
        <w:rPr>
          <w:rFonts w:ascii="PT Astra Serif" w:hAnsi="PT Astra Serif" w:cs="Times New Roman"/>
          <w:spacing w:val="49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ППЭ-14-01,</w:t>
      </w:r>
      <w:r w:rsidRPr="0047156B">
        <w:rPr>
          <w:rFonts w:ascii="PT Astra Serif" w:hAnsi="PT Astra Serif" w:cs="Times New Roman"/>
          <w:spacing w:val="49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ППЭ-13-02-МАШ,</w:t>
      </w:r>
      <w:r w:rsidR="000F634C" w:rsidRPr="0047156B">
        <w:rPr>
          <w:rFonts w:ascii="PT Astra Serif" w:hAnsi="PT Astra Serif" w:cs="Times New Roman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ППЭ-18-МАШ (при наличии), ППЭ-19 (при наличии), ППЭ-21 (при наличии), ППЭ-22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(при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наличии)</w:t>
      </w:r>
      <w:r w:rsidR="00DA4F0D" w:rsidRPr="0047156B">
        <w:rPr>
          <w:rFonts w:ascii="PT Astra Serif" w:hAnsi="PT Astra Serif" w:cs="Times New Roman"/>
          <w:sz w:val="28"/>
          <w:szCs w:val="28"/>
        </w:rPr>
        <w:t>.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7156B">
        <w:rPr>
          <w:rFonts w:ascii="PT Astra Serif" w:hAnsi="PT Astra Serif" w:cs="Times New Roman"/>
          <w:sz w:val="28"/>
          <w:szCs w:val="28"/>
        </w:rPr>
        <w:t>Также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передаются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сканирования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материалы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апелляций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нарушении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установленного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порядка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проведения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ГИА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(формы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ППЭ-02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ППЭ-03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(при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наличии).</w:t>
      </w:r>
      <w:proofErr w:type="gramEnd"/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Технический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специалист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сканирует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полученные</w:t>
      </w:r>
      <w:r w:rsidR="00DA4F0D" w:rsidRPr="0047156B">
        <w:rPr>
          <w:rFonts w:ascii="PT Astra Serif" w:hAnsi="PT Astra Serif" w:cs="Times New Roman"/>
          <w:sz w:val="28"/>
          <w:szCs w:val="28"/>
        </w:rPr>
        <w:t xml:space="preserve"> от руководителя ППЭ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DA4F0D" w:rsidRPr="0047156B">
        <w:rPr>
          <w:rFonts w:ascii="PT Astra Serif" w:hAnsi="PT Astra Serif" w:cs="Times New Roman"/>
          <w:spacing w:val="1"/>
          <w:sz w:val="28"/>
          <w:szCs w:val="28"/>
        </w:rPr>
        <w:t>бланки ответов (</w:t>
      </w:r>
      <w:proofErr w:type="spellStart"/>
      <w:r w:rsidR="00DA4F0D" w:rsidRPr="0047156B">
        <w:rPr>
          <w:rFonts w:ascii="PT Astra Serif" w:hAnsi="PT Astra Serif" w:cs="Times New Roman"/>
          <w:spacing w:val="1"/>
          <w:sz w:val="28"/>
          <w:szCs w:val="28"/>
        </w:rPr>
        <w:t>поаудиторно</w:t>
      </w:r>
      <w:proofErr w:type="spellEnd"/>
      <w:r w:rsidR="00DA4F0D" w:rsidRPr="0047156B">
        <w:rPr>
          <w:rFonts w:ascii="PT Astra Serif" w:hAnsi="PT Astra Serif" w:cs="Times New Roman"/>
          <w:spacing w:val="1"/>
          <w:sz w:val="28"/>
          <w:szCs w:val="28"/>
        </w:rPr>
        <w:t>)</w:t>
      </w:r>
      <w:r w:rsidR="00D64388" w:rsidRPr="0047156B">
        <w:rPr>
          <w:rFonts w:ascii="PT Astra Serif" w:hAnsi="PT Astra Serif" w:cs="Times New Roman"/>
          <w:sz w:val="28"/>
          <w:szCs w:val="28"/>
        </w:rPr>
        <w:t>,</w:t>
      </w:r>
      <w:r w:rsidR="00DA4F0D" w:rsidRPr="0047156B">
        <w:rPr>
          <w:rFonts w:ascii="PT Astra Serif" w:hAnsi="PT Astra Serif" w:cs="Times New Roman"/>
          <w:spacing w:val="1"/>
          <w:sz w:val="28"/>
          <w:szCs w:val="28"/>
        </w:rPr>
        <w:t xml:space="preserve"> и </w:t>
      </w:r>
      <w:r w:rsidRPr="0047156B">
        <w:rPr>
          <w:rFonts w:ascii="PT Astra Serif" w:hAnsi="PT Astra Serif" w:cs="Times New Roman"/>
          <w:sz w:val="28"/>
          <w:szCs w:val="28"/>
        </w:rPr>
        <w:t>формы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</w:t>
      </w:r>
      <w:r w:rsidR="00DA4F0D" w:rsidRPr="0047156B">
        <w:rPr>
          <w:rFonts w:ascii="PT Astra Serif" w:hAnsi="PT Astra Serif" w:cs="Times New Roman"/>
          <w:spacing w:val="1"/>
          <w:sz w:val="28"/>
          <w:szCs w:val="28"/>
        </w:rPr>
        <w:t>,</w:t>
      </w:r>
      <w:r w:rsidR="00DA4F0D" w:rsidRPr="0047156B">
        <w:rPr>
          <w:rFonts w:ascii="PT Astra Serif" w:hAnsi="PT Astra Serif" w:cs="Times New Roman"/>
          <w:sz w:val="28"/>
          <w:szCs w:val="28"/>
        </w:rPr>
        <w:t xml:space="preserve"> </w:t>
      </w:r>
      <w:r w:rsidRPr="0047156B">
        <w:rPr>
          <w:rFonts w:ascii="Times New Roman" w:hAnsi="Times New Roman" w:cs="Times New Roman"/>
          <w:sz w:val="28"/>
          <w:szCs w:val="28"/>
        </w:rPr>
        <w:t> </w:t>
      </w:r>
      <w:r w:rsidRPr="0047156B">
        <w:rPr>
          <w:rFonts w:ascii="PT Astra Serif" w:hAnsi="PT Astra Serif" w:cs="Times New Roman"/>
          <w:sz w:val="28"/>
          <w:szCs w:val="28"/>
        </w:rPr>
        <w:t>после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сканирования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возвращает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их</w:t>
      </w:r>
      <w:r w:rsidRPr="0047156B">
        <w:rPr>
          <w:rFonts w:ascii="Times New Roman" w:hAnsi="Times New Roman" w:cs="Times New Roman"/>
          <w:sz w:val="28"/>
          <w:szCs w:val="28"/>
        </w:rPr>
        <w:t> </w:t>
      </w:r>
      <w:r w:rsidRPr="0047156B">
        <w:rPr>
          <w:rFonts w:ascii="PT Astra Serif" w:hAnsi="PT Astra Serif" w:cs="Times New Roman"/>
          <w:sz w:val="28"/>
          <w:szCs w:val="28"/>
        </w:rPr>
        <w:t>руководителю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</w:t>
      </w:r>
      <w:r w:rsidR="00DA4F0D" w:rsidRPr="0047156B">
        <w:rPr>
          <w:rFonts w:ascii="PT Astra Serif" w:hAnsi="PT Astra Serif" w:cs="Times New Roman"/>
          <w:sz w:val="28"/>
          <w:szCs w:val="28"/>
        </w:rPr>
        <w:t xml:space="preserve"> обратно</w:t>
      </w:r>
      <w:r w:rsidRPr="0047156B">
        <w:rPr>
          <w:rFonts w:ascii="PT Astra Serif" w:hAnsi="PT Astra Serif" w:cs="Times New Roman"/>
          <w:sz w:val="28"/>
          <w:szCs w:val="28"/>
        </w:rPr>
        <w:t>.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По окончании сканирования бланков и форм ППЭ член ГЭК по</w:t>
      </w:r>
      <w:r w:rsidRPr="0047156B">
        <w:rPr>
          <w:rFonts w:ascii="Times New Roman" w:hAnsi="Times New Roman" w:cs="Times New Roman"/>
          <w:sz w:val="28"/>
          <w:szCs w:val="28"/>
        </w:rPr>
        <w:t> </w:t>
      </w:r>
      <w:r w:rsidRPr="0047156B">
        <w:rPr>
          <w:rFonts w:ascii="PT Astra Serif" w:hAnsi="PT Astra Serif" w:cs="Times New Roman"/>
          <w:sz w:val="28"/>
          <w:szCs w:val="28"/>
        </w:rPr>
        <w:t>приглашению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технического специалиста проверяет, что экспортируемые данные не</w:t>
      </w:r>
      <w:r w:rsidRPr="0047156B">
        <w:rPr>
          <w:rFonts w:ascii="Times New Roman" w:hAnsi="Times New Roman" w:cs="Times New Roman"/>
          <w:sz w:val="28"/>
          <w:szCs w:val="28"/>
        </w:rPr>
        <w:t> </w:t>
      </w:r>
      <w:r w:rsidRPr="0047156B">
        <w:rPr>
          <w:rFonts w:ascii="PT Astra Serif" w:hAnsi="PT Astra Serif" w:cs="Times New Roman"/>
          <w:sz w:val="28"/>
          <w:szCs w:val="28"/>
        </w:rPr>
        <w:t>содержат особых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ситуаций.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Член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ГЭК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несет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ответственность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за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качество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сканирования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соответствие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передаваемых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данных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информации</w:t>
      </w:r>
      <w:r w:rsidRPr="0047156B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рассадке.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Если все данные корректны, член ГЭК дает разрешение на экспорт и технический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специалист</w:t>
      </w:r>
      <w:r w:rsidRPr="0047156B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выполняет</w:t>
      </w:r>
      <w:r w:rsidRPr="0047156B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экспорт</w:t>
      </w:r>
      <w:r w:rsidRPr="0047156B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электронных</w:t>
      </w:r>
      <w:r w:rsidRPr="0047156B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образов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бланков</w:t>
      </w:r>
      <w:r w:rsidRPr="0047156B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форм</w:t>
      </w:r>
      <w:r w:rsidRPr="0047156B">
        <w:rPr>
          <w:rFonts w:ascii="PT Astra Serif" w:hAnsi="PT Astra Serif" w:cs="Times New Roman"/>
          <w:spacing w:val="-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ППЭ,</w:t>
      </w:r>
      <w:r w:rsidRPr="0047156B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при</w:t>
      </w:r>
      <w:r w:rsidRPr="0047156B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этом</w:t>
      </w:r>
      <w:r w:rsidRPr="0047156B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пакет</w:t>
      </w:r>
      <w:r w:rsidRPr="0047156B">
        <w:rPr>
          <w:rFonts w:ascii="PT Astra Serif" w:hAnsi="PT Astra Serif" w:cs="Times New Roman"/>
          <w:spacing w:val="-6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электронными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образами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форм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зашифровывается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передачи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РЦОИ.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Технический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специалист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сохраняет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proofErr w:type="spellStart"/>
      <w:r w:rsidRPr="0047156B">
        <w:rPr>
          <w:rFonts w:ascii="PT Astra Serif" w:hAnsi="PT Astra Serif" w:cs="Times New Roman"/>
          <w:sz w:val="28"/>
          <w:szCs w:val="28"/>
        </w:rPr>
        <w:t>флеш-накопитель</w:t>
      </w:r>
      <w:proofErr w:type="spellEnd"/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переноса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данных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="00DA4F0D"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между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станциями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пакет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электронными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образами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форм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участии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 xml:space="preserve">руководителя ППЭ выполняет передачу на сервер РЦОИ с помощью основной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авторизации всех пакетов с электронными образами бланков и форм ППЭ, проверяя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соответствие</w:t>
      </w:r>
      <w:r w:rsidRPr="0047156B">
        <w:rPr>
          <w:rFonts w:ascii="PT Astra Serif" w:hAnsi="PT Astra Serif" w:cs="Times New Roman"/>
          <w:spacing w:val="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переданных</w:t>
      </w:r>
      <w:r w:rsidRPr="0047156B">
        <w:rPr>
          <w:rFonts w:ascii="PT Astra Serif" w:hAnsi="PT Astra Serif" w:cs="Times New Roman"/>
          <w:spacing w:val="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данных</w:t>
      </w:r>
      <w:r w:rsidRPr="0047156B">
        <w:rPr>
          <w:rFonts w:ascii="PT Astra Serif" w:hAnsi="PT Astra Serif" w:cs="Times New Roman"/>
          <w:spacing w:val="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информации</w:t>
      </w:r>
      <w:r w:rsidRPr="0047156B">
        <w:rPr>
          <w:rFonts w:ascii="PT Astra Serif" w:hAnsi="PT Astra Serif" w:cs="Times New Roman"/>
          <w:spacing w:val="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</w:t>
      </w:r>
      <w:r w:rsidRPr="0047156B">
        <w:rPr>
          <w:rFonts w:ascii="PT Astra Serif" w:hAnsi="PT Astra Serif" w:cs="Times New Roman"/>
          <w:spacing w:val="9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рассадке.</w:t>
      </w:r>
      <w:r w:rsidRPr="0047156B">
        <w:rPr>
          <w:rFonts w:ascii="PT Astra Serif" w:hAnsi="PT Astra Serif" w:cs="Times New Roman"/>
          <w:spacing w:val="9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9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случае</w:t>
      </w:r>
      <w:r w:rsidRPr="0047156B">
        <w:rPr>
          <w:rFonts w:ascii="PT Astra Serif" w:hAnsi="PT Astra Serif" w:cs="Times New Roman"/>
          <w:spacing w:val="9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возникновения</w:t>
      </w:r>
      <w:r w:rsidR="000F634C" w:rsidRPr="0047156B">
        <w:rPr>
          <w:rFonts w:ascii="PT Astra Serif" w:hAnsi="PT Astra Serif" w:cs="Times New Roman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>нештатной</w:t>
      </w:r>
      <w:r w:rsidRPr="0047156B">
        <w:rPr>
          <w:rFonts w:ascii="PT Astra Serif" w:hAnsi="PT Astra Serif" w:cs="Times New Roman"/>
          <w:spacing w:val="-1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>ситуации,</w:t>
      </w:r>
      <w:r w:rsidRPr="0047156B">
        <w:rPr>
          <w:rFonts w:ascii="PT Astra Serif" w:hAnsi="PT Astra Serif" w:cs="Times New Roman"/>
          <w:spacing w:val="-1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>связанной</w:t>
      </w:r>
      <w:r w:rsidRPr="0047156B">
        <w:rPr>
          <w:rFonts w:ascii="PT Astra Serif" w:hAnsi="PT Astra Serif" w:cs="Times New Roman"/>
          <w:spacing w:val="-1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>с</w:t>
      </w:r>
      <w:r w:rsidRPr="0047156B">
        <w:rPr>
          <w:rFonts w:ascii="PT Astra Serif" w:hAnsi="PT Astra Serif" w:cs="Times New Roman"/>
          <w:spacing w:val="-1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>рассадкой,</w:t>
      </w:r>
      <w:r w:rsidRPr="0047156B">
        <w:rPr>
          <w:rFonts w:ascii="PT Astra Serif" w:hAnsi="PT Astra Serif" w:cs="Times New Roman"/>
          <w:spacing w:val="-1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>необходимо</w:t>
      </w:r>
      <w:r w:rsidRPr="0047156B">
        <w:rPr>
          <w:rFonts w:ascii="PT Astra Serif" w:hAnsi="PT Astra Serif" w:cs="Times New Roman"/>
          <w:spacing w:val="-1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</w:t>
      </w:r>
      <w:r w:rsidRPr="0047156B">
        <w:rPr>
          <w:rFonts w:ascii="PT Astra Serif" w:hAnsi="PT Astra Serif" w:cs="Times New Roman"/>
          <w:spacing w:val="-1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телефону</w:t>
      </w:r>
      <w:r w:rsidRPr="0047156B">
        <w:rPr>
          <w:rFonts w:ascii="PT Astra Serif" w:hAnsi="PT Astra Serif" w:cs="Times New Roman"/>
          <w:spacing w:val="-1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получить</w:t>
      </w:r>
      <w:r w:rsidRPr="0047156B">
        <w:rPr>
          <w:rFonts w:ascii="PT Astra Serif" w:hAnsi="PT Astra Serif" w:cs="Times New Roman"/>
          <w:spacing w:val="-1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от</w:t>
      </w:r>
      <w:r w:rsidRPr="0047156B">
        <w:rPr>
          <w:rFonts w:ascii="PT Astra Serif" w:hAnsi="PT Astra Serif" w:cs="Times New Roman"/>
          <w:spacing w:val="-1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РЦОИ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код,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который позволит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выполнить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передачу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пакетов.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7156B">
        <w:rPr>
          <w:rFonts w:ascii="PT Astra Serif" w:hAnsi="PT Astra Serif" w:cs="Times New Roman"/>
          <w:sz w:val="28"/>
          <w:szCs w:val="28"/>
        </w:rPr>
        <w:t>После завершения передачи всех пакетов с электронными образами бланков 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форм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РЦОИ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(статус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пакетов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принимает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значение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«передан»)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технический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специалист при участии руководителя ППЭ и члена ГЭК передает в РЦОИ статус «Все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пакеты сформированы и отправлены в РЦОИ» о завершении передачи ЭМ в РЦОИ,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проверяя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соответствие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переданных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данных информации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рассадке.</w:t>
      </w:r>
      <w:proofErr w:type="gramEnd"/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Член ГЭК, руководитель ППЭ и технический специалист ожидают в Штабе ППЭ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подтверждения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от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РЦОИ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факта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успешного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получения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расшифровки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переданных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пакетов с электронными образами бланков и форм ППЭ (статусы пакетов принимают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значение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«подтвержден»).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случае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если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запросу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РЦОИ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необходимо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использовать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новый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пакет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сертификатами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специалистов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РЦОИ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Pr="0047156B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экспорта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бланков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форм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ППЭ: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 xml:space="preserve">технический специалист загружает на основной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z w:val="28"/>
          <w:szCs w:val="28"/>
        </w:rPr>
        <w:t xml:space="preserve"> авторизации актуальный</w:t>
      </w:r>
      <w:r w:rsidR="000F634C" w:rsidRPr="0047156B">
        <w:rPr>
          <w:rFonts w:ascii="PT Astra Serif" w:hAnsi="PT Astra Serif" w:cs="Times New Roman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пакет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сертификатами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специалистов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РЦОИ;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lastRenderedPageBreak/>
        <w:t>для повторного экспорта пакета с электронными образами бланков и форм ППЭ,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сформированного на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сканирования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ЭМ,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технический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специалист: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сов</w:t>
      </w:r>
      <w:r w:rsidR="00DA4F0D" w:rsidRPr="0047156B">
        <w:rPr>
          <w:rFonts w:ascii="PT Astra Serif" w:hAnsi="PT Astra Serif" w:cs="Times New Roman"/>
          <w:sz w:val="28"/>
          <w:szCs w:val="28"/>
        </w:rPr>
        <w:t>местно с членом ГЭК возвращает С</w:t>
      </w:r>
      <w:r w:rsidRPr="0047156B">
        <w:rPr>
          <w:rFonts w:ascii="PT Astra Serif" w:hAnsi="PT Astra Serif" w:cs="Times New Roman"/>
          <w:sz w:val="28"/>
          <w:szCs w:val="28"/>
        </w:rPr>
        <w:t>танцию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сканирования на этап экспорта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пакета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электронными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образами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бланков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форм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загружает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актуальный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пакет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сертификатами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специалистов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РЦОИ;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совместно с членом ГЭК выполняет повторный экспорт пакета с электронными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образами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бланков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форм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передачи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РЦОИ.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повторного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экспорта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пакета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электронными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образами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форм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сформированного на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сканирования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ППЭ, технический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специалист:</w:t>
      </w:r>
    </w:p>
    <w:p w:rsidR="004F3AEE" w:rsidRPr="0047156B" w:rsidRDefault="004F3AEE" w:rsidP="0068357E">
      <w:pPr>
        <w:pStyle w:val="a0"/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загружает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актуальный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пакет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сертификатами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специалистов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РЦОИ;</w:t>
      </w:r>
    </w:p>
    <w:p w:rsidR="004F3AEE" w:rsidRPr="0047156B" w:rsidRDefault="004F3AEE" w:rsidP="0068357E">
      <w:pPr>
        <w:pStyle w:val="a0"/>
        <w:tabs>
          <w:tab w:val="left" w:pos="-426"/>
          <w:tab w:val="left" w:pos="963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совместно с членом ГЭК выполняет повторный экспорт пакета с электронными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образами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форм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для передачи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 РЦОИ.</w:t>
      </w:r>
    </w:p>
    <w:p w:rsidR="004F3AEE" w:rsidRPr="0047156B" w:rsidRDefault="004F3AEE" w:rsidP="0068357E">
      <w:pPr>
        <w:pStyle w:val="a0"/>
        <w:tabs>
          <w:tab w:val="left" w:pos="-426"/>
          <w:tab w:val="left" w:pos="963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После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получения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от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РЦОИ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подтверждения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всем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переданным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пакетам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электронными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образами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бланков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форм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технический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специалист:</w:t>
      </w:r>
    </w:p>
    <w:p w:rsidR="004F3AEE" w:rsidRPr="0047156B" w:rsidRDefault="004F3AEE" w:rsidP="0068357E">
      <w:pPr>
        <w:pStyle w:val="a0"/>
        <w:tabs>
          <w:tab w:val="left" w:pos="-426"/>
          <w:tab w:val="left" w:pos="963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на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основной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сканирования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сохраняет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протокол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проведения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процедуры сканирования бланков ГИА в ППЭ (форма ППЭ-15) и электронный журнал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работы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сканирования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ЭМ.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Протокол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проведения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процедуры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сканирования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распечатывается и подписывается техническим специалистом, руководителем ППЭ 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 xml:space="preserve">членом ГЭК и остается на хранение в ППЭ; на резервной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z w:val="28"/>
          <w:szCs w:val="28"/>
        </w:rPr>
        <w:t xml:space="preserve"> сканирования ЭМ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0F634C" w:rsidRPr="0047156B">
        <w:rPr>
          <w:rFonts w:ascii="PT Astra Serif" w:hAnsi="PT Astra Serif" w:cs="Times New Roman"/>
          <w:sz w:val="28"/>
          <w:szCs w:val="28"/>
        </w:rPr>
        <w:t xml:space="preserve">завершает экзамен и сохраняет </w:t>
      </w:r>
      <w:r w:rsidRPr="0047156B">
        <w:rPr>
          <w:rFonts w:ascii="PT Astra Serif" w:hAnsi="PT Astra Serif" w:cs="Times New Roman"/>
          <w:sz w:val="28"/>
          <w:szCs w:val="28"/>
        </w:rPr>
        <w:t xml:space="preserve">протокол использования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z w:val="28"/>
          <w:szCs w:val="28"/>
        </w:rPr>
        <w:t xml:space="preserve"> сканирования в ЭМ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(форма</w:t>
      </w:r>
      <w:r w:rsidRPr="0047156B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ППЭ-15-01)</w:t>
      </w:r>
      <w:r w:rsidRPr="0047156B">
        <w:rPr>
          <w:rFonts w:ascii="PT Astra Serif" w:hAnsi="PT Astra Serif" w:cs="Times New Roman"/>
          <w:spacing w:val="-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электронный</w:t>
      </w:r>
      <w:r w:rsidRPr="0047156B">
        <w:rPr>
          <w:rFonts w:ascii="PT Astra Serif" w:hAnsi="PT Astra Serif" w:cs="Times New Roman"/>
          <w:spacing w:val="-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журнал</w:t>
      </w:r>
      <w:r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работы</w:t>
      </w:r>
      <w:r w:rsidRPr="0047156B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сканирования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ЭМ.</w:t>
      </w:r>
      <w:r w:rsidRPr="0047156B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Протокол</w:t>
      </w:r>
      <w:r w:rsidRPr="0047156B">
        <w:rPr>
          <w:rFonts w:ascii="PT Astra Serif" w:hAnsi="PT Astra Serif" w:cs="Times New Roman"/>
          <w:spacing w:val="-6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использования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сканирования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распечатывается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подписывается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техническим</w:t>
      </w:r>
      <w:r w:rsidRPr="0047156B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специалистом,</w:t>
      </w:r>
      <w:r w:rsidRPr="0047156B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руководителем</w:t>
      </w:r>
      <w:r w:rsidRPr="0047156B">
        <w:rPr>
          <w:rFonts w:ascii="PT Astra Serif" w:hAnsi="PT Astra Serif" w:cs="Times New Roman"/>
          <w:spacing w:val="-8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</w:t>
      </w:r>
      <w:r w:rsidRPr="0047156B">
        <w:rPr>
          <w:rFonts w:ascii="PT Astra Serif" w:hAnsi="PT Astra Serif" w:cs="Times New Roman"/>
          <w:spacing w:val="-8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членом</w:t>
      </w:r>
      <w:r w:rsidRPr="0047156B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ГЭК</w:t>
      </w:r>
      <w:r w:rsidRPr="0047156B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-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остается</w:t>
      </w:r>
      <w:r w:rsidRPr="0047156B">
        <w:rPr>
          <w:rFonts w:ascii="PT Astra Serif" w:hAnsi="PT Astra Serif" w:cs="Times New Roman"/>
          <w:spacing w:val="-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</w:t>
      </w:r>
      <w:r w:rsidRPr="0047156B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хранение</w:t>
      </w:r>
      <w:r w:rsidRPr="0047156B">
        <w:rPr>
          <w:rFonts w:ascii="PT Astra Serif" w:hAnsi="PT Astra Serif" w:cs="Times New Roman"/>
          <w:spacing w:val="-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 xml:space="preserve">ППЭ; на основной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z w:val="28"/>
          <w:szCs w:val="28"/>
        </w:rPr>
        <w:t xml:space="preserve"> авторизации выполняет передачу электронных журналов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>работы</w:t>
      </w:r>
      <w:r w:rsidRPr="0047156B">
        <w:rPr>
          <w:rFonts w:ascii="PT Astra Serif" w:hAnsi="PT Astra Serif" w:cs="Times New Roman"/>
          <w:spacing w:val="-1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>основной</w:t>
      </w:r>
      <w:r w:rsidRPr="0047156B">
        <w:rPr>
          <w:rFonts w:ascii="PT Astra Serif" w:hAnsi="PT Astra Serif" w:cs="Times New Roman"/>
          <w:spacing w:val="-1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-1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резервной</w:t>
      </w:r>
      <w:r w:rsidRPr="0047156B">
        <w:rPr>
          <w:rFonts w:ascii="PT Astra Serif" w:hAnsi="PT Astra Serif" w:cs="Times New Roman"/>
          <w:spacing w:val="-15"/>
          <w:sz w:val="28"/>
          <w:szCs w:val="28"/>
        </w:rPr>
        <w:t xml:space="preserve"> </w:t>
      </w:r>
      <w:r w:rsidR="00DA4F0D" w:rsidRPr="0047156B">
        <w:rPr>
          <w:rFonts w:ascii="PT Astra Serif" w:hAnsi="PT Astra Serif" w:cs="Times New Roman"/>
          <w:sz w:val="28"/>
          <w:szCs w:val="28"/>
        </w:rPr>
        <w:t>С</w:t>
      </w:r>
      <w:r w:rsidRPr="0047156B">
        <w:rPr>
          <w:rFonts w:ascii="PT Astra Serif" w:hAnsi="PT Astra Serif" w:cs="Times New Roman"/>
          <w:sz w:val="28"/>
          <w:szCs w:val="28"/>
        </w:rPr>
        <w:t>танций</w:t>
      </w:r>
      <w:r w:rsidRPr="0047156B">
        <w:rPr>
          <w:rFonts w:ascii="PT Astra Serif" w:hAnsi="PT Astra Serif" w:cs="Times New Roman"/>
          <w:spacing w:val="-1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сканирования</w:t>
      </w:r>
      <w:r w:rsidRPr="0047156B">
        <w:rPr>
          <w:rFonts w:ascii="PT Astra Serif" w:hAnsi="PT Astra Serif" w:cs="Times New Roman"/>
          <w:spacing w:val="-1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</w:t>
      </w:r>
      <w:r w:rsidRPr="0047156B">
        <w:rPr>
          <w:rFonts w:ascii="PT Astra Serif" w:hAnsi="PT Astra Serif" w:cs="Times New Roman"/>
          <w:spacing w:val="-1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-1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статуса</w:t>
      </w:r>
      <w:r w:rsidRPr="0047156B">
        <w:rPr>
          <w:rFonts w:ascii="PT Astra Serif" w:hAnsi="PT Astra Serif" w:cs="Times New Roman"/>
          <w:spacing w:val="-1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«Материалы</w:t>
      </w:r>
      <w:r w:rsidRPr="0047156B">
        <w:rPr>
          <w:rFonts w:ascii="PT Astra Serif" w:hAnsi="PT Astra Serif" w:cs="Times New Roman"/>
          <w:spacing w:val="-1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переданы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 РЦОИ» в систему мониторинга готовности ППЭ. Статус «Материалы переданы в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РЦОИ» может быть передан, если в РЦОИ было передано подтверждение о завершении</w:t>
      </w:r>
      <w:r w:rsidR="000F634C" w:rsidRPr="0047156B">
        <w:rPr>
          <w:rFonts w:ascii="PT Astra Serif" w:hAnsi="PT Astra Serif" w:cs="Times New Roman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передачи ЭМ.</w:t>
      </w:r>
    </w:p>
    <w:p w:rsidR="00E4613F" w:rsidRPr="0047156B" w:rsidRDefault="00E4613F" w:rsidP="0068357E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47156B">
        <w:rPr>
          <w:rFonts w:ascii="PT Astra Serif" w:hAnsi="PT Astra Serif" w:cs="Times New Roman"/>
          <w:b/>
          <w:sz w:val="28"/>
          <w:szCs w:val="28"/>
        </w:rPr>
        <w:t>Действия</w:t>
      </w:r>
      <w:r w:rsidRPr="0047156B">
        <w:rPr>
          <w:rFonts w:ascii="PT Astra Serif" w:hAnsi="PT Astra Serif" w:cs="Times New Roman"/>
          <w:b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b/>
          <w:sz w:val="28"/>
          <w:szCs w:val="28"/>
        </w:rPr>
        <w:t>в</w:t>
      </w:r>
      <w:r w:rsidRPr="0047156B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b/>
          <w:sz w:val="28"/>
          <w:szCs w:val="28"/>
        </w:rPr>
        <w:t>случае</w:t>
      </w:r>
      <w:r w:rsidRPr="0047156B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b/>
          <w:sz w:val="28"/>
          <w:szCs w:val="28"/>
        </w:rPr>
        <w:t>нештатной</w:t>
      </w:r>
      <w:r w:rsidRPr="0047156B">
        <w:rPr>
          <w:rFonts w:ascii="PT Astra Serif" w:hAnsi="PT Astra Serif" w:cs="Times New Roman"/>
          <w:b/>
          <w:spacing w:val="-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b/>
          <w:sz w:val="28"/>
          <w:szCs w:val="28"/>
        </w:rPr>
        <w:t>ситуации</w:t>
      </w:r>
    </w:p>
    <w:p w:rsidR="00E4613F" w:rsidRPr="0047156B" w:rsidRDefault="00E4613F" w:rsidP="0068357E">
      <w:pPr>
        <w:pStyle w:val="a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случае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невозможности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самостоятельного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разрешения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возникшей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нештатной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="00DA4F0D"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ситуации</w:t>
      </w:r>
      <w:r w:rsidRPr="0047156B">
        <w:rPr>
          <w:rFonts w:ascii="PT Astra Serif" w:hAnsi="PT Astra Serif" w:cs="Times New Roman"/>
          <w:spacing w:val="-1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</w:t>
      </w:r>
      <w:r w:rsidRPr="0047156B">
        <w:rPr>
          <w:rFonts w:ascii="PT Astra Serif" w:hAnsi="PT Astra Serif" w:cs="Times New Roman"/>
          <w:spacing w:val="-12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pacing w:val="-9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сканирования</w:t>
      </w:r>
      <w:r w:rsidRPr="0047156B">
        <w:rPr>
          <w:rFonts w:ascii="PT Astra Serif" w:hAnsi="PT Astra Serif" w:cs="Times New Roman"/>
          <w:spacing w:val="-1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ЭМ,</w:t>
      </w:r>
      <w:r w:rsidRPr="0047156B">
        <w:rPr>
          <w:rFonts w:ascii="PT Astra Serif" w:hAnsi="PT Astra Serif" w:cs="Times New Roman"/>
          <w:spacing w:val="-1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-1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том</w:t>
      </w:r>
      <w:r w:rsidRPr="0047156B">
        <w:rPr>
          <w:rFonts w:ascii="PT Astra Serif" w:hAnsi="PT Astra Serif" w:cs="Times New Roman"/>
          <w:spacing w:val="-1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числе</w:t>
      </w:r>
      <w:r w:rsidRPr="0047156B">
        <w:rPr>
          <w:rFonts w:ascii="PT Astra Serif" w:hAnsi="PT Astra Serif" w:cs="Times New Roman"/>
          <w:spacing w:val="-1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путем</w:t>
      </w:r>
      <w:r w:rsidRPr="0047156B">
        <w:rPr>
          <w:rFonts w:ascii="PT Astra Serif" w:hAnsi="PT Astra Serif" w:cs="Times New Roman"/>
          <w:spacing w:val="-1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замены</w:t>
      </w:r>
      <w:r w:rsidRPr="0047156B">
        <w:rPr>
          <w:rFonts w:ascii="PT Astra Serif" w:hAnsi="PT Astra Serif" w:cs="Times New Roman"/>
          <w:spacing w:val="-14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pacing w:val="-1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</w:t>
      </w:r>
      <w:r w:rsidRPr="0047156B">
        <w:rPr>
          <w:rFonts w:ascii="PT Astra Serif" w:hAnsi="PT Astra Serif" w:cs="Times New Roman"/>
          <w:spacing w:val="-12"/>
          <w:sz w:val="28"/>
          <w:szCs w:val="28"/>
        </w:rPr>
        <w:t xml:space="preserve"> </w:t>
      </w:r>
      <w:proofErr w:type="gramStart"/>
      <w:r w:rsidRPr="0047156B">
        <w:rPr>
          <w:rFonts w:ascii="PT Astra Serif" w:hAnsi="PT Astra Serif" w:cs="Times New Roman"/>
          <w:sz w:val="28"/>
          <w:szCs w:val="28"/>
        </w:rPr>
        <w:t>резервную</w:t>
      </w:r>
      <w:proofErr w:type="gramEnd"/>
      <w:r w:rsidRPr="0047156B">
        <w:rPr>
          <w:rFonts w:ascii="PT Astra Serif" w:hAnsi="PT Astra Serif" w:cs="Times New Roman"/>
          <w:sz w:val="28"/>
          <w:szCs w:val="28"/>
        </w:rPr>
        <w:t>,</w:t>
      </w:r>
      <w:r w:rsidRPr="0047156B">
        <w:rPr>
          <w:rFonts w:ascii="PT Astra Serif" w:hAnsi="PT Astra Serif" w:cs="Times New Roman"/>
          <w:spacing w:val="-6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технический специалист должен записать информационное сообщение, название окна 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описание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последнего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действия,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выполненного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сканирования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обратиться по телефону горячей линии в РЦОИ. При обращении необходимо сообщить: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код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контактный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телефон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адрес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электронной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почты,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перечисленную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выше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информацию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</w:t>
      </w:r>
      <w:r w:rsidRPr="0047156B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возникшей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нештатной</w:t>
      </w:r>
      <w:r w:rsidRPr="0047156B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ситуации.</w:t>
      </w:r>
    </w:p>
    <w:p w:rsidR="00E4613F" w:rsidRPr="0047156B" w:rsidRDefault="00E4613F" w:rsidP="0068357E">
      <w:pPr>
        <w:pStyle w:val="a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В случае</w:t>
      </w:r>
      <w:proofErr w:type="gramStart"/>
      <w:r w:rsidRPr="0047156B">
        <w:rPr>
          <w:rFonts w:ascii="PT Astra Serif" w:hAnsi="PT Astra Serif" w:cs="Times New Roman"/>
          <w:sz w:val="28"/>
          <w:szCs w:val="28"/>
        </w:rPr>
        <w:t>,</w:t>
      </w:r>
      <w:proofErr w:type="gramEnd"/>
      <w:r w:rsidRPr="0047156B">
        <w:rPr>
          <w:rFonts w:ascii="PT Astra Serif" w:hAnsi="PT Astra Serif" w:cs="Times New Roman"/>
          <w:sz w:val="28"/>
          <w:szCs w:val="28"/>
        </w:rPr>
        <w:t xml:space="preserve"> если по запросу РЦОИ необходимо повторно отсканировать бланки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(несоответствие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состава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или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качества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сканирования)</w:t>
      </w:r>
      <w:r w:rsidR="00DA4F0D" w:rsidRPr="0047156B">
        <w:rPr>
          <w:rFonts w:ascii="PT Astra Serif" w:hAnsi="PT Astra Serif" w:cs="Times New Roman"/>
          <w:sz w:val="28"/>
          <w:szCs w:val="28"/>
        </w:rPr>
        <w:t>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решению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члена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ГЭК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согласованию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РЦОИ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выполняется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сканирование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бланков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из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соответствующей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аудитории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штабе</w:t>
      </w:r>
      <w:r w:rsidRPr="0047156B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z w:val="28"/>
          <w:szCs w:val="28"/>
        </w:rPr>
        <w:t xml:space="preserve"> сканирования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ЭМ:</w:t>
      </w:r>
    </w:p>
    <w:p w:rsidR="00E4613F" w:rsidRPr="0047156B" w:rsidRDefault="00E4613F" w:rsidP="0068357E">
      <w:pPr>
        <w:pStyle w:val="a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lastRenderedPageBreak/>
        <w:t>на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Станцию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сканирования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должен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быть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загружен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журнал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(журналы)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соответствующей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печати ЭМ,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которой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выполнялась печать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ЭМ;</w:t>
      </w:r>
    </w:p>
    <w:p w:rsidR="00E4613F" w:rsidRPr="0047156B" w:rsidRDefault="00E4613F" w:rsidP="0068357E">
      <w:pPr>
        <w:pStyle w:val="a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руководитель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передаёт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техническому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специалисту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сканирования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вскрытый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ВДП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из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соответствующей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аудитории,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предварительно пересчитав бланки;</w:t>
      </w:r>
    </w:p>
    <w:p w:rsidR="00E4613F" w:rsidRPr="0047156B" w:rsidRDefault="00E4613F" w:rsidP="0068357E">
      <w:pPr>
        <w:pStyle w:val="a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7156B">
        <w:rPr>
          <w:rFonts w:ascii="PT Astra Serif" w:hAnsi="PT Astra Serif" w:cs="Times New Roman"/>
          <w:sz w:val="28"/>
          <w:szCs w:val="28"/>
        </w:rPr>
        <w:t>технический</w:t>
      </w:r>
      <w:r w:rsidRPr="0047156B">
        <w:rPr>
          <w:rFonts w:ascii="PT Astra Serif" w:hAnsi="PT Astra Serif" w:cs="Times New Roman"/>
          <w:spacing w:val="-1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специалист</w:t>
      </w:r>
      <w:r w:rsidRPr="0047156B">
        <w:rPr>
          <w:rFonts w:ascii="PT Astra Serif" w:hAnsi="PT Astra Serif" w:cs="Times New Roman"/>
          <w:spacing w:val="-1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-1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соответствии</w:t>
      </w:r>
      <w:r w:rsidRPr="0047156B">
        <w:rPr>
          <w:rFonts w:ascii="PT Astra Serif" w:hAnsi="PT Astra Serif" w:cs="Times New Roman"/>
          <w:spacing w:val="-1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</w:t>
      </w:r>
      <w:r w:rsidRPr="0047156B">
        <w:rPr>
          <w:rFonts w:ascii="PT Astra Serif" w:hAnsi="PT Astra Serif" w:cs="Times New Roman"/>
          <w:spacing w:val="-1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информацией,</w:t>
      </w:r>
      <w:r w:rsidRPr="0047156B">
        <w:rPr>
          <w:rFonts w:ascii="PT Astra Serif" w:hAnsi="PT Astra Serif" w:cs="Times New Roman"/>
          <w:spacing w:val="-8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указанной</w:t>
      </w:r>
      <w:r w:rsidRPr="0047156B">
        <w:rPr>
          <w:rFonts w:ascii="PT Astra Serif" w:hAnsi="PT Astra Serif" w:cs="Times New Roman"/>
          <w:spacing w:val="-1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</w:t>
      </w:r>
      <w:r w:rsidRPr="0047156B">
        <w:rPr>
          <w:rFonts w:ascii="PT Astra Serif" w:hAnsi="PT Astra Serif" w:cs="Times New Roman"/>
          <w:spacing w:val="-1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полученном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ВДП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бланками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ОГЭ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(заполненная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форма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ППЭ-11),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создает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новую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аудиторию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 xml:space="preserve">указанным номером аудитории на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z w:val="28"/>
          <w:szCs w:val="28"/>
        </w:rPr>
        <w:t xml:space="preserve"> сканирования в ППЭ, вводит количество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бланков регистрации, ДБО № 2, сведения о количестве не явившихся и не закончивших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экзамен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участников;</w:t>
      </w:r>
      <w:proofErr w:type="gramEnd"/>
    </w:p>
    <w:p w:rsidR="00E4613F" w:rsidRPr="0047156B" w:rsidRDefault="00E4613F" w:rsidP="0068357E">
      <w:pPr>
        <w:pStyle w:val="a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технический</w:t>
      </w:r>
      <w:r w:rsidRPr="0047156B">
        <w:rPr>
          <w:rFonts w:ascii="PT Astra Serif" w:hAnsi="PT Astra Serif" w:cs="Times New Roman"/>
          <w:spacing w:val="-1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специалист</w:t>
      </w:r>
      <w:r w:rsidRPr="0047156B">
        <w:rPr>
          <w:rFonts w:ascii="PT Astra Serif" w:hAnsi="PT Astra Serif" w:cs="Times New Roman"/>
          <w:spacing w:val="-1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извлекает</w:t>
      </w:r>
      <w:r w:rsidRPr="0047156B">
        <w:rPr>
          <w:rFonts w:ascii="PT Astra Serif" w:hAnsi="PT Astra Serif" w:cs="Times New Roman"/>
          <w:spacing w:val="-1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бланки</w:t>
      </w:r>
      <w:r w:rsidRPr="0047156B">
        <w:rPr>
          <w:rFonts w:ascii="PT Astra Serif" w:hAnsi="PT Astra Serif" w:cs="Times New Roman"/>
          <w:spacing w:val="-1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ОГЭ</w:t>
      </w:r>
      <w:r w:rsidRPr="0047156B">
        <w:rPr>
          <w:rFonts w:ascii="PT Astra Serif" w:hAnsi="PT Astra Serif" w:cs="Times New Roman"/>
          <w:spacing w:val="-1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из</w:t>
      </w:r>
      <w:r w:rsidRPr="0047156B">
        <w:rPr>
          <w:rFonts w:ascii="PT Astra Serif" w:hAnsi="PT Astra Serif" w:cs="Times New Roman"/>
          <w:spacing w:val="-1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ВДП</w:t>
      </w:r>
      <w:r w:rsidRPr="0047156B">
        <w:rPr>
          <w:rFonts w:ascii="PT Astra Serif" w:hAnsi="PT Astra Serif" w:cs="Times New Roman"/>
          <w:spacing w:val="-1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-1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выполняет</w:t>
      </w:r>
      <w:r w:rsidRPr="0047156B">
        <w:rPr>
          <w:rFonts w:ascii="PT Astra Serif" w:hAnsi="PT Astra Serif" w:cs="Times New Roman"/>
          <w:spacing w:val="-1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сканирование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бланков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ОГЭ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лицевой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стороны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одностороннем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режиме,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проверяет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качество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отсканированных изображений, ориентацию и последовательность всех бланков, при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этом:</w:t>
      </w:r>
    </w:p>
    <w:p w:rsidR="00E4613F" w:rsidRPr="0047156B" w:rsidRDefault="00E4613F" w:rsidP="0068357E">
      <w:pPr>
        <w:pStyle w:val="a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за</w:t>
      </w:r>
      <w:r w:rsidRPr="0047156B">
        <w:rPr>
          <w:rFonts w:ascii="PT Astra Serif" w:hAnsi="PT Astra Serif" w:cs="Times New Roman"/>
          <w:spacing w:val="-1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бланком</w:t>
      </w:r>
      <w:r w:rsidRPr="0047156B">
        <w:rPr>
          <w:rFonts w:ascii="PT Astra Serif" w:hAnsi="PT Astra Serif" w:cs="Times New Roman"/>
          <w:spacing w:val="-1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ответов</w:t>
      </w:r>
      <w:r w:rsidRPr="0047156B">
        <w:rPr>
          <w:rFonts w:ascii="PT Astra Serif" w:hAnsi="PT Astra Serif" w:cs="Times New Roman"/>
          <w:spacing w:val="-8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№</w:t>
      </w:r>
      <w:r w:rsidRPr="0047156B">
        <w:rPr>
          <w:rFonts w:ascii="PT Astra Serif" w:hAnsi="PT Astra Serif" w:cs="Times New Roman"/>
          <w:spacing w:val="-8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2</w:t>
      </w:r>
      <w:r w:rsidRPr="0047156B">
        <w:rPr>
          <w:rFonts w:ascii="PT Astra Serif" w:hAnsi="PT Astra Serif" w:cs="Times New Roman"/>
          <w:spacing w:val="-9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лист</w:t>
      </w:r>
      <w:r w:rsidRPr="0047156B">
        <w:rPr>
          <w:rFonts w:ascii="PT Astra Serif" w:hAnsi="PT Astra Serif" w:cs="Times New Roman"/>
          <w:spacing w:val="-1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1</w:t>
      </w:r>
      <w:r w:rsidRPr="0047156B">
        <w:rPr>
          <w:rFonts w:ascii="PT Astra Serif" w:hAnsi="PT Astra Serif" w:cs="Times New Roman"/>
          <w:spacing w:val="-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должен</w:t>
      </w:r>
      <w:r w:rsidRPr="0047156B">
        <w:rPr>
          <w:rFonts w:ascii="PT Astra Serif" w:hAnsi="PT Astra Serif" w:cs="Times New Roman"/>
          <w:spacing w:val="-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идти</w:t>
      </w:r>
      <w:r w:rsidRPr="0047156B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бланк</w:t>
      </w:r>
      <w:r w:rsidRPr="0047156B">
        <w:rPr>
          <w:rFonts w:ascii="PT Astra Serif" w:hAnsi="PT Astra Serif" w:cs="Times New Roman"/>
          <w:spacing w:val="-9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ответов</w:t>
      </w:r>
      <w:r w:rsidRPr="0047156B">
        <w:rPr>
          <w:rFonts w:ascii="PT Astra Serif" w:hAnsi="PT Astra Serif" w:cs="Times New Roman"/>
          <w:spacing w:val="-9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№</w:t>
      </w:r>
      <w:r w:rsidRPr="0047156B">
        <w:rPr>
          <w:rFonts w:ascii="PT Astra Serif" w:hAnsi="PT Astra Serif" w:cs="Times New Roman"/>
          <w:spacing w:val="-8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2</w:t>
      </w:r>
      <w:r w:rsidRPr="0047156B">
        <w:rPr>
          <w:rFonts w:ascii="PT Astra Serif" w:hAnsi="PT Astra Serif" w:cs="Times New Roman"/>
          <w:spacing w:val="-1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лист</w:t>
      </w:r>
      <w:r w:rsidRPr="0047156B">
        <w:rPr>
          <w:rFonts w:ascii="PT Astra Serif" w:hAnsi="PT Astra Serif" w:cs="Times New Roman"/>
          <w:spacing w:val="-9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2,</w:t>
      </w:r>
      <w:r w:rsidRPr="0047156B">
        <w:rPr>
          <w:rFonts w:ascii="PT Astra Serif" w:hAnsi="PT Astra Serif" w:cs="Times New Roman"/>
          <w:spacing w:val="-1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далее</w:t>
      </w:r>
      <w:r w:rsidRPr="0047156B">
        <w:rPr>
          <w:rFonts w:ascii="PT Astra Serif" w:hAnsi="PT Astra Serif" w:cs="Times New Roman"/>
          <w:spacing w:val="-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–</w:t>
      </w:r>
      <w:r w:rsidRPr="0047156B">
        <w:rPr>
          <w:rFonts w:ascii="PT Astra Serif" w:hAnsi="PT Astra Serif" w:cs="Times New Roman"/>
          <w:spacing w:val="-10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ДБО № 2;</w:t>
      </w:r>
    </w:p>
    <w:p w:rsidR="00E4613F" w:rsidRPr="0047156B" w:rsidRDefault="00E4613F" w:rsidP="0068357E">
      <w:pPr>
        <w:pStyle w:val="a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при</w:t>
      </w:r>
      <w:r w:rsidRPr="0047156B">
        <w:rPr>
          <w:rFonts w:ascii="PT Astra Serif" w:hAnsi="PT Astra Serif" w:cs="Times New Roman"/>
          <w:spacing w:val="1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необходимости</w:t>
      </w:r>
      <w:r w:rsidRPr="0047156B">
        <w:rPr>
          <w:rFonts w:ascii="PT Astra Serif" w:hAnsi="PT Astra Serif" w:cs="Times New Roman"/>
          <w:spacing w:val="1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изменяет</w:t>
      </w:r>
      <w:r w:rsidRPr="0047156B">
        <w:rPr>
          <w:rFonts w:ascii="PT Astra Serif" w:hAnsi="PT Astra Serif" w:cs="Times New Roman"/>
          <w:spacing w:val="1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последовательность</w:t>
      </w:r>
      <w:r w:rsidRPr="0047156B">
        <w:rPr>
          <w:rFonts w:ascii="PT Astra Serif" w:hAnsi="PT Astra Serif" w:cs="Times New Roman"/>
          <w:spacing w:val="1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бланков,</w:t>
      </w:r>
      <w:r w:rsidRPr="0047156B">
        <w:rPr>
          <w:rFonts w:ascii="PT Astra Serif" w:hAnsi="PT Astra Serif" w:cs="Times New Roman"/>
          <w:spacing w:val="1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выполняет</w:t>
      </w:r>
      <w:r w:rsidRPr="0047156B">
        <w:rPr>
          <w:rFonts w:ascii="PT Astra Serif" w:hAnsi="PT Astra Serif" w:cs="Times New Roman"/>
          <w:spacing w:val="1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повторное сканирование.</w:t>
      </w:r>
    </w:p>
    <w:p w:rsidR="00E4613F" w:rsidRPr="0047156B" w:rsidRDefault="00E4613F" w:rsidP="0068357E">
      <w:pPr>
        <w:pStyle w:val="a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После завершения сканирования всех бланков из аудитории в случае отсутствия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>особых</w:t>
      </w:r>
      <w:r w:rsidRPr="0047156B">
        <w:rPr>
          <w:rFonts w:ascii="PT Astra Serif" w:hAnsi="PT Astra Serif" w:cs="Times New Roman"/>
          <w:spacing w:val="-1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>ситуаций</w:t>
      </w:r>
      <w:r w:rsidRPr="0047156B">
        <w:rPr>
          <w:rFonts w:ascii="PT Astra Serif" w:hAnsi="PT Astra Serif" w:cs="Times New Roman"/>
          <w:spacing w:val="-1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>технический</w:t>
      </w:r>
      <w:r w:rsidRPr="0047156B">
        <w:rPr>
          <w:rFonts w:ascii="PT Astra Serif" w:hAnsi="PT Astra Serif" w:cs="Times New Roman"/>
          <w:spacing w:val="-1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специалист</w:t>
      </w:r>
      <w:r w:rsidRPr="0047156B">
        <w:rPr>
          <w:rFonts w:ascii="PT Astra Serif" w:hAnsi="PT Astra Serif" w:cs="Times New Roman"/>
          <w:spacing w:val="-1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сверяет</w:t>
      </w:r>
      <w:r w:rsidRPr="0047156B">
        <w:rPr>
          <w:rFonts w:ascii="PT Astra Serif" w:hAnsi="PT Astra Serif" w:cs="Times New Roman"/>
          <w:spacing w:val="-1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количество</w:t>
      </w:r>
      <w:r w:rsidRPr="0047156B">
        <w:rPr>
          <w:rFonts w:ascii="PT Astra Serif" w:hAnsi="PT Astra Serif" w:cs="Times New Roman"/>
          <w:spacing w:val="-1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отсканированных</w:t>
      </w:r>
      <w:r w:rsidRPr="0047156B">
        <w:rPr>
          <w:rFonts w:ascii="PT Astra Serif" w:hAnsi="PT Astra Serif" w:cs="Times New Roman"/>
          <w:spacing w:val="-1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бланков,</w:t>
      </w:r>
      <w:r w:rsidRPr="0047156B">
        <w:rPr>
          <w:rFonts w:ascii="PT Astra Serif" w:hAnsi="PT Astra Serif" w:cs="Times New Roman"/>
          <w:spacing w:val="-6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указанное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сканирования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ППЭ,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информацией,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указанной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ВДП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(заполненная форма ППЭ-11), из которого были извлечены бланки. При необходимости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выполняется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повторное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или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дополнительное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сканирование.</w:t>
      </w:r>
    </w:p>
    <w:p w:rsidR="00E4613F" w:rsidRPr="0047156B" w:rsidRDefault="00E4613F" w:rsidP="0068357E">
      <w:pPr>
        <w:pStyle w:val="a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случае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если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результатам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повторного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дополнительного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сканирования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устранить особые ситуации не удалось, технический специалист переводит станцию в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режим обработки нештатных ситуаций (необходимо получить код в РЦОИ), который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позволяет в ручном режиме присвоить тип бланка отсканированному изображению 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разрешает экспорт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при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наличии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нештатных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ситуаций.</w:t>
      </w:r>
    </w:p>
    <w:p w:rsidR="00E4613F" w:rsidRPr="0047156B" w:rsidRDefault="00E4613F" w:rsidP="0068357E">
      <w:pPr>
        <w:pStyle w:val="a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Технический специалист завершает сканирование бланков текущей аудитории на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сканирования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ЭМ,</w:t>
      </w:r>
      <w:r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помещает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бланки</w:t>
      </w:r>
      <w:r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ВДП,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из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которого</w:t>
      </w:r>
      <w:r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они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были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извлечены,</w:t>
      </w:r>
      <w:r w:rsidRPr="0047156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="009F0C6D" w:rsidRPr="0047156B">
        <w:rPr>
          <w:rFonts w:ascii="PT Astra Serif" w:hAnsi="PT Astra Serif" w:cs="Times New Roman"/>
          <w:sz w:val="28"/>
          <w:szCs w:val="28"/>
        </w:rPr>
        <w:t xml:space="preserve">  </w:t>
      </w:r>
      <w:r w:rsidRPr="0047156B">
        <w:rPr>
          <w:rFonts w:ascii="PT Astra Serif" w:hAnsi="PT Astra Serif" w:cs="Times New Roman"/>
          <w:spacing w:val="-6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возвращает ВДП руководителю ППЭ.</w:t>
      </w:r>
    </w:p>
    <w:p w:rsidR="00E4613F" w:rsidRPr="0047156B" w:rsidRDefault="00E4613F" w:rsidP="0068357E">
      <w:pPr>
        <w:pStyle w:val="a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Член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ГЭК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приглашению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технического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специалиста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проверяет,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что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экспортируемые</w:t>
      </w:r>
      <w:r w:rsidRPr="0047156B">
        <w:rPr>
          <w:rFonts w:ascii="PT Astra Serif" w:hAnsi="PT Astra Serif" w:cs="Times New Roman"/>
          <w:spacing w:val="2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данные</w:t>
      </w:r>
      <w:r w:rsidRPr="0047156B">
        <w:rPr>
          <w:rFonts w:ascii="PT Astra Serif" w:hAnsi="PT Astra Serif" w:cs="Times New Roman"/>
          <w:spacing w:val="2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не</w:t>
      </w:r>
      <w:r w:rsidRPr="0047156B">
        <w:rPr>
          <w:rFonts w:ascii="PT Astra Serif" w:hAnsi="PT Astra Serif" w:cs="Times New Roman"/>
          <w:spacing w:val="2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содержат</w:t>
      </w:r>
      <w:r w:rsidRPr="0047156B">
        <w:rPr>
          <w:rFonts w:ascii="PT Astra Serif" w:hAnsi="PT Astra Serif" w:cs="Times New Roman"/>
          <w:spacing w:val="2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особых</w:t>
      </w:r>
      <w:r w:rsidRPr="0047156B">
        <w:rPr>
          <w:rFonts w:ascii="PT Astra Serif" w:hAnsi="PT Astra Serif" w:cs="Times New Roman"/>
          <w:spacing w:val="2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ситуаций</w:t>
      </w:r>
      <w:r w:rsidRPr="0047156B">
        <w:rPr>
          <w:rFonts w:ascii="PT Astra Serif" w:hAnsi="PT Astra Serif" w:cs="Times New Roman"/>
          <w:spacing w:val="27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2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сверяет</w:t>
      </w:r>
      <w:r w:rsidRPr="0047156B">
        <w:rPr>
          <w:rFonts w:ascii="PT Astra Serif" w:hAnsi="PT Astra Serif" w:cs="Times New Roman"/>
          <w:spacing w:val="2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данные</w:t>
      </w:r>
      <w:r w:rsidRPr="0047156B">
        <w:rPr>
          <w:rFonts w:ascii="PT Astra Serif" w:hAnsi="PT Astra Serif" w:cs="Times New Roman"/>
          <w:spacing w:val="2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</w:t>
      </w:r>
      <w:r w:rsidRPr="0047156B">
        <w:rPr>
          <w:rFonts w:ascii="PT Astra Serif" w:hAnsi="PT Astra Serif" w:cs="Times New Roman"/>
          <w:spacing w:val="26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 xml:space="preserve">количестве отсканированных бланков по аудиториям, указанные на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z w:val="28"/>
          <w:szCs w:val="28"/>
        </w:rPr>
        <w:t xml:space="preserve"> сканирования в ППЭ, с</w:t>
      </w:r>
      <w:r w:rsidR="009F0C6D"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  </w:t>
      </w:r>
      <w:r w:rsidRPr="0047156B">
        <w:rPr>
          <w:rFonts w:ascii="PT Astra Serif" w:hAnsi="PT Astra Serif" w:cs="Times New Roman"/>
          <w:sz w:val="28"/>
          <w:szCs w:val="28"/>
        </w:rPr>
        <w:t>количеством бланков из формы ППЭ-13-02МАШ. При необходимости аудитория может</w:t>
      </w:r>
      <w:r w:rsidR="009F0C6D" w:rsidRPr="0047156B">
        <w:rPr>
          <w:rFonts w:ascii="PT Astra Serif" w:hAnsi="PT Astra Serif" w:cs="Times New Roman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быть</w:t>
      </w:r>
      <w:r w:rsidRPr="0047156B">
        <w:rPr>
          <w:rFonts w:ascii="PT Astra Serif" w:hAnsi="PT Astra Serif" w:cs="Times New Roman"/>
          <w:spacing w:val="-5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заново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открыта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для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выполнения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дополнительного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или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повторного</w:t>
      </w:r>
      <w:r w:rsidRPr="0047156B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сканирования.</w:t>
      </w:r>
    </w:p>
    <w:p w:rsidR="00E4613F" w:rsidRPr="0047156B" w:rsidRDefault="00E4613F" w:rsidP="0068357E">
      <w:pPr>
        <w:pStyle w:val="a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t>Если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все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данные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по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всем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аудиториям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корректны,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член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ГЭК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технический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специалист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убедились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качестве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сканирования,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технический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специалист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выполняет</w:t>
      </w:r>
      <w:r w:rsidRPr="0047156B">
        <w:rPr>
          <w:rFonts w:ascii="PT Astra Serif" w:hAnsi="PT Astra Serif" w:cs="Times New Roman"/>
          <w:spacing w:val="-6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экспорт электронных образов бланков и форм ППЭ. Пакет с электронными образами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бланков</w:t>
      </w:r>
      <w:r w:rsidRPr="0047156B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и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форм ППЭ зашифровывается для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передачи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в РЦОИ.</w:t>
      </w:r>
    </w:p>
    <w:p w:rsidR="00196926" w:rsidRPr="0047156B" w:rsidRDefault="00E4613F" w:rsidP="0068357E">
      <w:pPr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156B">
        <w:rPr>
          <w:rFonts w:ascii="PT Astra Serif" w:hAnsi="PT Astra Serif" w:cs="Times New Roman"/>
          <w:sz w:val="28"/>
          <w:szCs w:val="28"/>
        </w:rPr>
        <w:lastRenderedPageBreak/>
        <w:t xml:space="preserve">Технический специалист сохраняет на </w:t>
      </w:r>
      <w:proofErr w:type="spellStart"/>
      <w:r w:rsidRPr="0047156B">
        <w:rPr>
          <w:rFonts w:ascii="PT Astra Serif" w:hAnsi="PT Astra Serif" w:cs="Times New Roman"/>
          <w:sz w:val="28"/>
          <w:szCs w:val="28"/>
        </w:rPr>
        <w:t>флеш-накопитель</w:t>
      </w:r>
      <w:proofErr w:type="spellEnd"/>
      <w:r w:rsidRPr="0047156B">
        <w:rPr>
          <w:rFonts w:ascii="PT Astra Serif" w:hAnsi="PT Astra Serif" w:cs="Times New Roman"/>
          <w:sz w:val="28"/>
          <w:szCs w:val="28"/>
        </w:rPr>
        <w:t xml:space="preserve"> пакет с электронными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образами бланков и форм ППЭ и передает его в РЦОИ с использованием основной</w:t>
      </w:r>
      <w:r w:rsidRPr="0047156B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9877D7" w:rsidRPr="0047156B">
        <w:rPr>
          <w:rFonts w:ascii="PT Astra Serif" w:hAnsi="PT Astra Serif" w:cs="Times New Roman"/>
          <w:sz w:val="28"/>
          <w:szCs w:val="28"/>
        </w:rPr>
        <w:t>Станции</w:t>
      </w:r>
      <w:r w:rsidRPr="0047156B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47156B">
        <w:rPr>
          <w:rFonts w:ascii="PT Astra Serif" w:hAnsi="PT Astra Serif" w:cs="Times New Roman"/>
          <w:sz w:val="28"/>
          <w:szCs w:val="28"/>
        </w:rPr>
        <w:t>авторизации</w:t>
      </w:r>
      <w:r w:rsidR="005A4266" w:rsidRPr="0047156B">
        <w:rPr>
          <w:rFonts w:ascii="PT Astra Serif" w:hAnsi="PT Astra Serif" w:cs="Times New Roman"/>
          <w:sz w:val="28"/>
          <w:szCs w:val="28"/>
        </w:rPr>
        <w:t>.</w:t>
      </w:r>
    </w:p>
    <w:p w:rsidR="00FC3E12" w:rsidRPr="0047156B" w:rsidRDefault="00FC3E12" w:rsidP="0068357E">
      <w:pPr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  <w:sectPr w:rsidR="00FC3E12" w:rsidRPr="0047156B" w:rsidSect="00DA40A7">
          <w:footerReference w:type="default" r:id="rId8"/>
          <w:pgSz w:w="11906" w:h="16838"/>
          <w:pgMar w:top="1134" w:right="851" w:bottom="1134" w:left="1701" w:header="720" w:footer="720" w:gutter="0"/>
          <w:cols w:space="720"/>
          <w:docGrid w:linePitch="360" w:charSpace="-2049"/>
        </w:sectPr>
      </w:pPr>
    </w:p>
    <w:p w:rsidR="00196926" w:rsidRPr="0047156B" w:rsidRDefault="00196926" w:rsidP="00196926">
      <w:pPr>
        <w:spacing w:after="0" w:line="100" w:lineRule="atLeast"/>
        <w:ind w:left="10620"/>
        <w:jc w:val="both"/>
        <w:rPr>
          <w:rFonts w:ascii="PT Astra Serif" w:hAnsi="PT Astra Serif"/>
          <w:bCs/>
          <w:sz w:val="28"/>
          <w:szCs w:val="28"/>
        </w:rPr>
      </w:pPr>
      <w:r w:rsidRPr="0047156B">
        <w:rPr>
          <w:rFonts w:ascii="PT Astra Serif" w:hAnsi="PT Astra Serif"/>
          <w:bCs/>
          <w:sz w:val="28"/>
          <w:szCs w:val="28"/>
        </w:rPr>
        <w:lastRenderedPageBreak/>
        <w:t>Приложение к инструкции технического специалиста в пункте проведения экзаменов</w:t>
      </w:r>
    </w:p>
    <w:p w:rsidR="00196926" w:rsidRPr="0047156B" w:rsidRDefault="00196926" w:rsidP="00196926">
      <w:pPr>
        <w:spacing w:after="0" w:line="100" w:lineRule="atLeast"/>
        <w:ind w:left="10620"/>
        <w:jc w:val="both"/>
        <w:rPr>
          <w:rFonts w:ascii="PT Astra Serif" w:hAnsi="PT Astra Serif"/>
          <w:bCs/>
          <w:sz w:val="28"/>
          <w:szCs w:val="28"/>
        </w:rPr>
      </w:pPr>
    </w:p>
    <w:p w:rsidR="00196926" w:rsidRPr="0047156B" w:rsidRDefault="00196926" w:rsidP="00196926">
      <w:pPr>
        <w:widowControl w:val="0"/>
        <w:tabs>
          <w:tab w:val="left" w:pos="753"/>
        </w:tabs>
        <w:autoSpaceDE w:val="0"/>
        <w:autoSpaceDN w:val="0"/>
        <w:spacing w:before="67"/>
        <w:jc w:val="center"/>
        <w:rPr>
          <w:rFonts w:ascii="PT Astra Serif" w:hAnsi="PT Astra Serif"/>
          <w:b/>
          <w:sz w:val="28"/>
        </w:rPr>
      </w:pPr>
      <w:r w:rsidRPr="0047156B">
        <w:rPr>
          <w:rFonts w:ascii="PT Astra Serif" w:hAnsi="PT Astra Serif"/>
          <w:b/>
          <w:sz w:val="28"/>
        </w:rPr>
        <w:t>Регламентные</w:t>
      </w:r>
      <w:r w:rsidRPr="0047156B">
        <w:rPr>
          <w:rFonts w:ascii="PT Astra Serif" w:hAnsi="PT Astra Serif"/>
          <w:b/>
          <w:spacing w:val="-3"/>
          <w:sz w:val="28"/>
        </w:rPr>
        <w:t xml:space="preserve"> </w:t>
      </w:r>
      <w:r w:rsidRPr="0047156B">
        <w:rPr>
          <w:rFonts w:ascii="PT Astra Serif" w:hAnsi="PT Astra Serif"/>
          <w:b/>
          <w:sz w:val="28"/>
        </w:rPr>
        <w:t>сроки</w:t>
      </w:r>
      <w:r w:rsidRPr="0047156B">
        <w:rPr>
          <w:rFonts w:ascii="PT Astra Serif" w:hAnsi="PT Astra Serif"/>
          <w:b/>
          <w:spacing w:val="-3"/>
          <w:sz w:val="28"/>
        </w:rPr>
        <w:t xml:space="preserve"> </w:t>
      </w:r>
      <w:r w:rsidRPr="0047156B">
        <w:rPr>
          <w:rFonts w:ascii="PT Astra Serif" w:hAnsi="PT Astra Serif"/>
          <w:b/>
          <w:sz w:val="28"/>
        </w:rPr>
        <w:t>осуществления</w:t>
      </w:r>
      <w:r w:rsidRPr="0047156B">
        <w:rPr>
          <w:rFonts w:ascii="PT Astra Serif" w:hAnsi="PT Astra Serif"/>
          <w:b/>
          <w:spacing w:val="-4"/>
          <w:sz w:val="28"/>
        </w:rPr>
        <w:t xml:space="preserve"> </w:t>
      </w:r>
      <w:r w:rsidRPr="0047156B">
        <w:rPr>
          <w:rFonts w:ascii="PT Astra Serif" w:hAnsi="PT Astra Serif"/>
          <w:b/>
          <w:sz w:val="28"/>
        </w:rPr>
        <w:t>этапов</w:t>
      </w:r>
      <w:r w:rsidRPr="0047156B">
        <w:rPr>
          <w:rFonts w:ascii="PT Astra Serif" w:hAnsi="PT Astra Serif"/>
          <w:b/>
          <w:spacing w:val="-3"/>
          <w:sz w:val="28"/>
        </w:rPr>
        <w:t xml:space="preserve"> </w:t>
      </w:r>
      <w:r w:rsidRPr="0047156B">
        <w:rPr>
          <w:rFonts w:ascii="PT Astra Serif" w:hAnsi="PT Astra Serif"/>
          <w:b/>
          <w:sz w:val="28"/>
        </w:rPr>
        <w:t>подготовки</w:t>
      </w:r>
      <w:r w:rsidRPr="0047156B">
        <w:rPr>
          <w:rFonts w:ascii="PT Astra Serif" w:hAnsi="PT Astra Serif"/>
          <w:b/>
          <w:spacing w:val="-3"/>
          <w:sz w:val="28"/>
        </w:rPr>
        <w:t xml:space="preserve"> </w:t>
      </w:r>
      <w:r w:rsidRPr="0047156B">
        <w:rPr>
          <w:rFonts w:ascii="PT Astra Serif" w:hAnsi="PT Astra Serif"/>
          <w:b/>
          <w:sz w:val="28"/>
        </w:rPr>
        <w:t>и</w:t>
      </w:r>
      <w:r w:rsidRPr="0047156B">
        <w:rPr>
          <w:rFonts w:ascii="PT Astra Serif" w:hAnsi="PT Astra Serif"/>
          <w:b/>
          <w:spacing w:val="-4"/>
          <w:sz w:val="28"/>
        </w:rPr>
        <w:t xml:space="preserve"> </w:t>
      </w:r>
      <w:r w:rsidRPr="0047156B">
        <w:rPr>
          <w:rFonts w:ascii="PT Astra Serif" w:hAnsi="PT Astra Serif"/>
          <w:b/>
          <w:sz w:val="28"/>
        </w:rPr>
        <w:t>проведения</w:t>
      </w:r>
      <w:r w:rsidRPr="0047156B">
        <w:rPr>
          <w:rFonts w:ascii="PT Astra Serif" w:hAnsi="PT Astra Serif"/>
          <w:b/>
          <w:spacing w:val="1"/>
          <w:sz w:val="28"/>
        </w:rPr>
        <w:t xml:space="preserve"> </w:t>
      </w:r>
      <w:r w:rsidRPr="0047156B">
        <w:rPr>
          <w:rFonts w:ascii="PT Astra Serif" w:hAnsi="PT Astra Serif"/>
          <w:b/>
          <w:sz w:val="28"/>
        </w:rPr>
        <w:t>экзамена</w:t>
      </w:r>
      <w:r w:rsidRPr="0047156B">
        <w:rPr>
          <w:rFonts w:ascii="PT Astra Serif" w:hAnsi="PT Astra Serif"/>
          <w:b/>
          <w:spacing w:val="-3"/>
          <w:sz w:val="28"/>
        </w:rPr>
        <w:t xml:space="preserve"> </w:t>
      </w:r>
      <w:r w:rsidRPr="0047156B">
        <w:rPr>
          <w:rFonts w:ascii="PT Astra Serif" w:hAnsi="PT Astra Serif"/>
          <w:b/>
          <w:sz w:val="28"/>
        </w:rPr>
        <w:t>в</w:t>
      </w:r>
      <w:r w:rsidRPr="0047156B">
        <w:rPr>
          <w:rFonts w:ascii="PT Astra Serif" w:hAnsi="PT Astra Serif"/>
          <w:b/>
          <w:spacing w:val="-3"/>
          <w:sz w:val="28"/>
        </w:rPr>
        <w:t xml:space="preserve"> </w:t>
      </w:r>
      <w:r w:rsidRPr="0047156B">
        <w:rPr>
          <w:rFonts w:ascii="PT Astra Serif" w:hAnsi="PT Astra Serif"/>
          <w:b/>
          <w:sz w:val="28"/>
        </w:rPr>
        <w:t>ППЭ при использовании технологии ОГЭ 2.0</w:t>
      </w:r>
    </w:p>
    <w:p w:rsidR="00196926" w:rsidRPr="0047156B" w:rsidRDefault="00196926" w:rsidP="00196926">
      <w:pPr>
        <w:pStyle w:val="a0"/>
        <w:spacing w:before="1"/>
        <w:jc w:val="center"/>
        <w:rPr>
          <w:rFonts w:ascii="PT Astra Serif" w:hAnsi="PT Astra Serif"/>
          <w:b/>
          <w:sz w:val="8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1549"/>
        <w:gridCol w:w="1782"/>
        <w:gridCol w:w="1669"/>
        <w:gridCol w:w="9600"/>
      </w:tblGrid>
      <w:tr w:rsidR="00196926" w:rsidRPr="0047156B" w:rsidTr="006F0EEC">
        <w:trPr>
          <w:trHeight w:val="840"/>
          <w:tblHeader/>
        </w:trPr>
        <w:tc>
          <w:tcPr>
            <w:tcW w:w="502" w:type="dxa"/>
            <w:vMerge w:val="restart"/>
          </w:tcPr>
          <w:p w:rsidR="00196926" w:rsidRPr="0047156B" w:rsidRDefault="00196926" w:rsidP="00AC40F6">
            <w:pPr>
              <w:pStyle w:val="TableParagraph"/>
              <w:jc w:val="center"/>
              <w:rPr>
                <w:rFonts w:ascii="PT Astra Serif" w:hAnsi="PT Astra Serif"/>
                <w:b/>
                <w:sz w:val="24"/>
                <w:lang w:val="ru-RU"/>
              </w:rPr>
            </w:pPr>
          </w:p>
          <w:p w:rsidR="00196926" w:rsidRPr="0047156B" w:rsidRDefault="00196926" w:rsidP="00AC40F6">
            <w:pPr>
              <w:pStyle w:val="TableParagraph"/>
              <w:spacing w:before="186" w:line="285" w:lineRule="auto"/>
              <w:ind w:left="87" w:right="35" w:firstLine="74"/>
              <w:jc w:val="center"/>
              <w:rPr>
                <w:rFonts w:ascii="PT Astra Serif" w:hAnsi="PT Astra Serif"/>
                <w:b/>
              </w:rPr>
            </w:pPr>
            <w:r w:rsidRPr="0047156B">
              <w:rPr>
                <w:rFonts w:ascii="PT Astra Serif" w:hAnsi="PT Astra Serif"/>
                <w:b/>
              </w:rPr>
              <w:t>№</w:t>
            </w:r>
            <w:r w:rsidRPr="0047156B">
              <w:rPr>
                <w:rFonts w:ascii="PT Astra Serif" w:hAnsi="PT Astra Serif"/>
                <w:b/>
                <w:spacing w:val="-52"/>
              </w:rPr>
              <w:t xml:space="preserve"> </w:t>
            </w:r>
            <w:r w:rsidRPr="0047156B">
              <w:rPr>
                <w:rFonts w:ascii="PT Astra Serif" w:hAnsi="PT Astra Serif"/>
                <w:b/>
              </w:rPr>
              <w:t>п\п</w:t>
            </w:r>
          </w:p>
        </w:tc>
        <w:tc>
          <w:tcPr>
            <w:tcW w:w="1549" w:type="dxa"/>
            <w:vMerge w:val="restart"/>
          </w:tcPr>
          <w:p w:rsidR="00196926" w:rsidRPr="0047156B" w:rsidRDefault="00196926" w:rsidP="00AC40F6">
            <w:pPr>
              <w:pStyle w:val="TableParagraph"/>
              <w:jc w:val="center"/>
              <w:rPr>
                <w:rFonts w:ascii="PT Astra Serif" w:hAnsi="PT Astra Serif"/>
                <w:b/>
                <w:sz w:val="24"/>
              </w:rPr>
            </w:pPr>
          </w:p>
          <w:p w:rsidR="00196926" w:rsidRPr="0047156B" w:rsidRDefault="00196926" w:rsidP="00AC40F6">
            <w:pPr>
              <w:pStyle w:val="TableParagraph"/>
              <w:spacing w:before="200" w:line="256" w:lineRule="auto"/>
              <w:ind w:left="265" w:right="272" w:firstLine="254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47156B">
              <w:rPr>
                <w:rFonts w:ascii="PT Astra Serif" w:hAnsi="PT Astra Serif"/>
                <w:b/>
              </w:rPr>
              <w:t>Этап</w:t>
            </w:r>
            <w:proofErr w:type="spellEnd"/>
            <w:r w:rsidRPr="0047156B">
              <w:rPr>
                <w:rFonts w:ascii="PT Astra Serif" w:hAnsi="PT Astra Serif"/>
                <w:b/>
                <w:spacing w:val="1"/>
              </w:rPr>
              <w:t xml:space="preserve"> </w:t>
            </w:r>
            <w:proofErr w:type="spellStart"/>
            <w:r w:rsidRPr="0047156B">
              <w:rPr>
                <w:rFonts w:ascii="PT Astra Serif" w:hAnsi="PT Astra Serif"/>
                <w:b/>
              </w:rPr>
              <w:t>контроля</w:t>
            </w:r>
            <w:proofErr w:type="spellEnd"/>
          </w:p>
        </w:tc>
        <w:tc>
          <w:tcPr>
            <w:tcW w:w="13051" w:type="dxa"/>
            <w:gridSpan w:val="3"/>
          </w:tcPr>
          <w:p w:rsidR="00196926" w:rsidRPr="0047156B" w:rsidRDefault="00196926" w:rsidP="00AC40F6">
            <w:pPr>
              <w:pStyle w:val="TableParagraph"/>
              <w:spacing w:before="25"/>
              <w:ind w:left="3" w:right="53"/>
              <w:jc w:val="center"/>
              <w:rPr>
                <w:rFonts w:ascii="PT Astra Serif" w:hAnsi="PT Astra Serif"/>
                <w:b/>
                <w:lang w:val="ru-RU"/>
              </w:rPr>
            </w:pPr>
            <w:r w:rsidRPr="0047156B">
              <w:rPr>
                <w:rFonts w:ascii="PT Astra Serif" w:hAnsi="PT Astra Serif"/>
                <w:b/>
                <w:lang w:val="ru-RU"/>
              </w:rPr>
              <w:t>Регламентный</w:t>
            </w:r>
            <w:r w:rsidRPr="0047156B">
              <w:rPr>
                <w:rFonts w:ascii="PT Astra Serif" w:hAnsi="PT Astra Serif"/>
                <w:b/>
                <w:spacing w:val="-2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b/>
                <w:lang w:val="ru-RU"/>
              </w:rPr>
              <w:t>срок</w:t>
            </w:r>
          </w:p>
          <w:p w:rsidR="00196926" w:rsidRPr="0047156B" w:rsidRDefault="00196926" w:rsidP="00AC40F6">
            <w:pPr>
              <w:pStyle w:val="TableParagraph"/>
              <w:spacing w:before="2" w:line="270" w:lineRule="atLeast"/>
              <w:ind w:left="94" w:right="53"/>
              <w:jc w:val="center"/>
              <w:rPr>
                <w:rFonts w:ascii="PT Astra Serif" w:hAnsi="PT Astra Serif"/>
                <w:lang w:val="ru-RU"/>
              </w:rPr>
            </w:pPr>
            <w:r w:rsidRPr="0047156B">
              <w:rPr>
                <w:rFonts w:ascii="PT Astra Serif" w:hAnsi="PT Astra Serif"/>
                <w:lang w:val="ru-RU"/>
              </w:rPr>
              <w:t xml:space="preserve">(используется для определения фактов несвоевременного выполнения в ППЭ этапов подготовки или проведения экзаменов, и </w:t>
            </w:r>
            <w:r w:rsidRPr="0047156B">
              <w:rPr>
                <w:rFonts w:ascii="PT Astra Serif" w:hAnsi="PT Astra Serif"/>
                <w:b/>
                <w:lang w:val="ru-RU"/>
              </w:rPr>
              <w:t>цветовой</w:t>
            </w:r>
            <w:r w:rsidRPr="0047156B">
              <w:rPr>
                <w:rFonts w:ascii="PT Astra Serif" w:hAnsi="PT Astra Serif"/>
                <w:b/>
                <w:spacing w:val="-52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b/>
                <w:lang w:val="ru-RU"/>
              </w:rPr>
              <w:t>индикации</w:t>
            </w:r>
            <w:r w:rsidRPr="0047156B">
              <w:rPr>
                <w:rFonts w:ascii="PT Astra Serif" w:hAnsi="PT Astra Serif"/>
                <w:b/>
                <w:spacing w:val="-1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lang w:val="ru-RU"/>
              </w:rPr>
              <w:t>таких</w:t>
            </w:r>
            <w:r w:rsidRPr="0047156B">
              <w:rPr>
                <w:rFonts w:ascii="PT Astra Serif" w:hAnsi="PT Astra Serif"/>
                <w:spacing w:val="-3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lang w:val="ru-RU"/>
              </w:rPr>
              <w:t>фактов</w:t>
            </w:r>
            <w:r w:rsidRPr="0047156B">
              <w:rPr>
                <w:rFonts w:ascii="PT Astra Serif" w:hAnsi="PT Astra Serif"/>
                <w:spacing w:val="-3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b/>
                <w:lang w:val="ru-RU"/>
              </w:rPr>
              <w:t>в системе мониторинга</w:t>
            </w:r>
            <w:r w:rsidRPr="0047156B">
              <w:rPr>
                <w:rFonts w:ascii="PT Astra Serif" w:hAnsi="PT Astra Serif"/>
                <w:b/>
                <w:spacing w:val="-2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b/>
                <w:lang w:val="ru-RU"/>
              </w:rPr>
              <w:t>готовности</w:t>
            </w:r>
            <w:r w:rsidRPr="0047156B">
              <w:rPr>
                <w:rFonts w:ascii="PT Astra Serif" w:hAnsi="PT Astra Serif"/>
                <w:b/>
                <w:spacing w:val="-3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b/>
                <w:lang w:val="ru-RU"/>
              </w:rPr>
              <w:t>ППЭ</w:t>
            </w:r>
            <w:r w:rsidRPr="0047156B">
              <w:rPr>
                <w:rFonts w:ascii="PT Astra Serif" w:hAnsi="PT Astra Serif"/>
                <w:lang w:val="ru-RU"/>
              </w:rPr>
              <w:t>)</w:t>
            </w:r>
          </w:p>
        </w:tc>
      </w:tr>
      <w:tr w:rsidR="00196926" w:rsidRPr="0047156B" w:rsidTr="006F0EEC">
        <w:trPr>
          <w:trHeight w:val="583"/>
          <w:tblHeader/>
        </w:trPr>
        <w:tc>
          <w:tcPr>
            <w:tcW w:w="502" w:type="dxa"/>
            <w:vMerge/>
          </w:tcPr>
          <w:p w:rsidR="00196926" w:rsidRPr="0047156B" w:rsidRDefault="00196926" w:rsidP="00AC40F6">
            <w:pPr>
              <w:jc w:val="center"/>
              <w:rPr>
                <w:rFonts w:ascii="PT Astra Serif" w:hAnsi="PT Astra Serif"/>
                <w:sz w:val="2"/>
                <w:szCs w:val="2"/>
                <w:lang w:val="ru-RU"/>
              </w:rPr>
            </w:pPr>
          </w:p>
        </w:tc>
        <w:tc>
          <w:tcPr>
            <w:tcW w:w="1549" w:type="dxa"/>
            <w:vMerge/>
          </w:tcPr>
          <w:p w:rsidR="00196926" w:rsidRPr="0047156B" w:rsidRDefault="00196926" w:rsidP="00AC40F6">
            <w:pPr>
              <w:jc w:val="center"/>
              <w:rPr>
                <w:rFonts w:ascii="PT Astra Serif" w:hAnsi="PT Astra Serif"/>
                <w:sz w:val="2"/>
                <w:szCs w:val="2"/>
                <w:lang w:val="ru-RU"/>
              </w:rPr>
            </w:pPr>
          </w:p>
        </w:tc>
        <w:tc>
          <w:tcPr>
            <w:tcW w:w="1782" w:type="dxa"/>
          </w:tcPr>
          <w:p w:rsidR="00196926" w:rsidRPr="0047156B" w:rsidRDefault="00196926" w:rsidP="00AC40F6">
            <w:pPr>
              <w:pStyle w:val="TableParagraph"/>
              <w:spacing w:before="15" w:line="270" w:lineRule="atLeast"/>
              <w:ind w:left="96" w:right="37" w:firstLine="326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47156B">
              <w:rPr>
                <w:rFonts w:ascii="PT Astra Serif" w:hAnsi="PT Astra Serif"/>
                <w:b/>
              </w:rPr>
              <w:t>Не</w:t>
            </w:r>
            <w:proofErr w:type="spellEnd"/>
            <w:r w:rsidRPr="0047156B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47156B">
              <w:rPr>
                <w:rFonts w:ascii="PT Astra Serif" w:hAnsi="PT Astra Serif"/>
                <w:b/>
              </w:rPr>
              <w:t>ранее</w:t>
            </w:r>
            <w:proofErr w:type="spellEnd"/>
            <w:r w:rsidRPr="0047156B">
              <w:rPr>
                <w:rFonts w:ascii="PT Astra Serif" w:hAnsi="PT Astra Serif"/>
                <w:b/>
                <w:spacing w:val="1"/>
              </w:rPr>
              <w:t xml:space="preserve"> </w:t>
            </w:r>
            <w:r w:rsidRPr="0047156B">
              <w:rPr>
                <w:rFonts w:ascii="PT Astra Serif" w:hAnsi="PT Astra Serif"/>
                <w:b/>
              </w:rPr>
              <w:t>(</w:t>
            </w:r>
            <w:proofErr w:type="spellStart"/>
            <w:r w:rsidRPr="0047156B">
              <w:rPr>
                <w:rFonts w:ascii="PT Astra Serif" w:hAnsi="PT Astra Serif"/>
                <w:b/>
              </w:rPr>
              <w:t>местное</w:t>
            </w:r>
            <w:proofErr w:type="spellEnd"/>
            <w:r w:rsidRPr="0047156B">
              <w:rPr>
                <w:rFonts w:ascii="PT Astra Serif" w:hAnsi="PT Astra Serif"/>
                <w:b/>
                <w:spacing w:val="-13"/>
              </w:rPr>
              <w:t xml:space="preserve"> </w:t>
            </w:r>
            <w:proofErr w:type="spellStart"/>
            <w:r w:rsidRPr="0047156B">
              <w:rPr>
                <w:rFonts w:ascii="PT Astra Serif" w:hAnsi="PT Astra Serif"/>
                <w:b/>
              </w:rPr>
              <w:t>время</w:t>
            </w:r>
            <w:proofErr w:type="spellEnd"/>
            <w:r w:rsidRPr="0047156B">
              <w:rPr>
                <w:rFonts w:ascii="PT Astra Serif" w:hAnsi="PT Astra Serif"/>
                <w:b/>
              </w:rPr>
              <w:t>)</w:t>
            </w:r>
          </w:p>
        </w:tc>
        <w:tc>
          <w:tcPr>
            <w:tcW w:w="1669" w:type="dxa"/>
          </w:tcPr>
          <w:p w:rsidR="00196926" w:rsidRPr="0047156B" w:rsidRDefault="00196926" w:rsidP="00AC40F6">
            <w:pPr>
              <w:pStyle w:val="TableParagraph"/>
              <w:spacing w:before="15" w:line="270" w:lineRule="atLeast"/>
              <w:ind w:left="2" w:right="18" w:firstLine="199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47156B">
              <w:rPr>
                <w:rFonts w:ascii="PT Astra Serif" w:hAnsi="PT Astra Serif"/>
                <w:b/>
              </w:rPr>
              <w:t>Не</w:t>
            </w:r>
            <w:proofErr w:type="spellEnd"/>
            <w:r w:rsidRPr="0047156B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47156B">
              <w:rPr>
                <w:rFonts w:ascii="PT Astra Serif" w:hAnsi="PT Astra Serif"/>
                <w:b/>
              </w:rPr>
              <w:t>позднее</w:t>
            </w:r>
            <w:proofErr w:type="spellEnd"/>
            <w:r w:rsidRPr="0047156B">
              <w:rPr>
                <w:rFonts w:ascii="PT Astra Serif" w:hAnsi="PT Astra Serif"/>
                <w:b/>
                <w:spacing w:val="1"/>
              </w:rPr>
              <w:t xml:space="preserve"> </w:t>
            </w:r>
            <w:r w:rsidRPr="0047156B">
              <w:rPr>
                <w:rFonts w:ascii="PT Astra Serif" w:hAnsi="PT Astra Serif"/>
                <w:b/>
              </w:rPr>
              <w:t>(</w:t>
            </w:r>
            <w:proofErr w:type="spellStart"/>
            <w:r w:rsidRPr="0047156B">
              <w:rPr>
                <w:rFonts w:ascii="PT Astra Serif" w:hAnsi="PT Astra Serif"/>
                <w:b/>
              </w:rPr>
              <w:t>местное</w:t>
            </w:r>
            <w:proofErr w:type="spellEnd"/>
            <w:r w:rsidRPr="0047156B">
              <w:rPr>
                <w:rFonts w:ascii="PT Astra Serif" w:hAnsi="PT Astra Serif"/>
                <w:b/>
                <w:spacing w:val="-13"/>
              </w:rPr>
              <w:t xml:space="preserve"> </w:t>
            </w:r>
            <w:proofErr w:type="spellStart"/>
            <w:r w:rsidRPr="0047156B">
              <w:rPr>
                <w:rFonts w:ascii="PT Astra Serif" w:hAnsi="PT Astra Serif"/>
                <w:b/>
              </w:rPr>
              <w:t>время</w:t>
            </w:r>
            <w:proofErr w:type="spellEnd"/>
            <w:r w:rsidRPr="0047156B">
              <w:rPr>
                <w:rFonts w:ascii="PT Astra Serif" w:hAnsi="PT Astra Serif"/>
                <w:b/>
              </w:rPr>
              <w:t>)</w:t>
            </w:r>
          </w:p>
        </w:tc>
        <w:tc>
          <w:tcPr>
            <w:tcW w:w="9600" w:type="dxa"/>
          </w:tcPr>
          <w:p w:rsidR="00196926" w:rsidRPr="0047156B" w:rsidRDefault="00196926" w:rsidP="00AC40F6">
            <w:pPr>
              <w:pStyle w:val="TableParagraph"/>
              <w:spacing w:before="27"/>
              <w:ind w:left="472" w:right="535"/>
              <w:jc w:val="center"/>
              <w:rPr>
                <w:rFonts w:ascii="PT Astra Serif" w:hAnsi="PT Astra Serif"/>
                <w:b/>
                <w:lang w:val="ru-RU"/>
              </w:rPr>
            </w:pPr>
            <w:r w:rsidRPr="0047156B">
              <w:rPr>
                <w:rFonts w:ascii="PT Astra Serif" w:hAnsi="PT Astra Serif"/>
                <w:b/>
                <w:lang w:val="ru-RU"/>
              </w:rPr>
              <w:t>Обоснование</w:t>
            </w:r>
          </w:p>
          <w:p w:rsidR="00196926" w:rsidRPr="0047156B" w:rsidRDefault="00196926" w:rsidP="00AC40F6">
            <w:pPr>
              <w:pStyle w:val="TableParagraph"/>
              <w:spacing w:before="33" w:line="250" w:lineRule="exact"/>
              <w:ind w:left="472" w:right="540"/>
              <w:jc w:val="center"/>
              <w:rPr>
                <w:rFonts w:ascii="PT Astra Serif" w:hAnsi="PT Astra Serif"/>
                <w:lang w:val="ru-RU"/>
              </w:rPr>
            </w:pPr>
            <w:r w:rsidRPr="0047156B">
              <w:rPr>
                <w:rFonts w:ascii="PT Astra Serif" w:hAnsi="PT Astra Serif"/>
                <w:lang w:val="ru-RU"/>
              </w:rPr>
              <w:t>(выдержка</w:t>
            </w:r>
            <w:r w:rsidRPr="0047156B">
              <w:rPr>
                <w:rFonts w:ascii="PT Astra Serif" w:hAnsi="PT Astra Serif"/>
                <w:spacing w:val="-1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lang w:val="ru-RU"/>
              </w:rPr>
              <w:t>текста</w:t>
            </w:r>
            <w:r w:rsidRPr="0047156B">
              <w:rPr>
                <w:rFonts w:ascii="PT Astra Serif" w:hAnsi="PT Astra Serif"/>
                <w:spacing w:val="-1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lang w:val="ru-RU"/>
              </w:rPr>
              <w:t>из</w:t>
            </w:r>
            <w:r w:rsidRPr="0047156B">
              <w:rPr>
                <w:rFonts w:ascii="PT Astra Serif" w:hAnsi="PT Astra Serif"/>
                <w:spacing w:val="-2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lang w:val="ru-RU"/>
              </w:rPr>
              <w:t>методических</w:t>
            </w:r>
            <w:r w:rsidRPr="0047156B">
              <w:rPr>
                <w:rFonts w:ascii="PT Astra Serif" w:hAnsi="PT Astra Serif"/>
                <w:spacing w:val="-4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lang w:val="ru-RU"/>
              </w:rPr>
              <w:t>рекомендаций,</w:t>
            </w:r>
            <w:r w:rsidRPr="0047156B">
              <w:rPr>
                <w:rFonts w:ascii="PT Astra Serif" w:hAnsi="PT Astra Serif"/>
                <w:spacing w:val="-4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lang w:val="ru-RU"/>
              </w:rPr>
              <w:t>на</w:t>
            </w:r>
            <w:r w:rsidRPr="0047156B">
              <w:rPr>
                <w:rFonts w:ascii="PT Astra Serif" w:hAnsi="PT Astra Serif"/>
                <w:spacing w:val="-1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lang w:val="ru-RU"/>
              </w:rPr>
              <w:t>основании которого</w:t>
            </w:r>
            <w:r w:rsidRPr="0047156B">
              <w:rPr>
                <w:rFonts w:ascii="PT Astra Serif" w:hAnsi="PT Astra Serif"/>
                <w:spacing w:val="-4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lang w:val="ru-RU"/>
              </w:rPr>
              <w:t>определен</w:t>
            </w:r>
            <w:r w:rsidRPr="0047156B">
              <w:rPr>
                <w:rFonts w:ascii="PT Astra Serif" w:hAnsi="PT Astra Serif"/>
                <w:spacing w:val="-1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lang w:val="ru-RU"/>
              </w:rPr>
              <w:t>срок)</w:t>
            </w:r>
          </w:p>
        </w:tc>
      </w:tr>
      <w:tr w:rsidR="00196926" w:rsidRPr="0047156B" w:rsidTr="009243BA">
        <w:trPr>
          <w:trHeight w:val="761"/>
        </w:trPr>
        <w:tc>
          <w:tcPr>
            <w:tcW w:w="502" w:type="dxa"/>
          </w:tcPr>
          <w:p w:rsidR="00196926" w:rsidRPr="0047156B" w:rsidRDefault="00196926" w:rsidP="00AC40F6">
            <w:pPr>
              <w:pStyle w:val="TableParagraph"/>
              <w:spacing w:before="5"/>
              <w:jc w:val="center"/>
              <w:rPr>
                <w:rFonts w:ascii="PT Astra Serif" w:hAnsi="PT Astra Serif"/>
                <w:b/>
                <w:lang w:val="ru-RU"/>
              </w:rPr>
            </w:pPr>
          </w:p>
          <w:p w:rsidR="00196926" w:rsidRPr="0047156B" w:rsidRDefault="00196926" w:rsidP="00AC40F6">
            <w:pPr>
              <w:pStyle w:val="TableParagraph"/>
              <w:ind w:left="169"/>
              <w:jc w:val="center"/>
              <w:rPr>
                <w:rFonts w:ascii="PT Astra Serif" w:hAnsi="PT Astra Serif"/>
              </w:rPr>
            </w:pPr>
            <w:r w:rsidRPr="0047156B">
              <w:rPr>
                <w:rFonts w:ascii="PT Astra Serif" w:hAnsi="PT Astra Serif"/>
              </w:rPr>
              <w:t>1</w:t>
            </w:r>
          </w:p>
        </w:tc>
        <w:tc>
          <w:tcPr>
            <w:tcW w:w="1549" w:type="dxa"/>
          </w:tcPr>
          <w:p w:rsidR="00196926" w:rsidRPr="0047156B" w:rsidRDefault="00196926" w:rsidP="00AC40F6">
            <w:pPr>
              <w:pStyle w:val="TableParagraph"/>
              <w:spacing w:before="121" w:line="259" w:lineRule="auto"/>
              <w:ind w:left="22" w:right="272"/>
              <w:jc w:val="center"/>
              <w:rPr>
                <w:rFonts w:ascii="PT Astra Serif" w:hAnsi="PT Astra Serif"/>
              </w:rPr>
            </w:pPr>
            <w:proofErr w:type="spellStart"/>
            <w:r w:rsidRPr="0047156B">
              <w:rPr>
                <w:rFonts w:ascii="PT Astra Serif" w:hAnsi="PT Astra Serif"/>
              </w:rPr>
              <w:t>Техническая</w:t>
            </w:r>
            <w:proofErr w:type="spellEnd"/>
            <w:r w:rsidRPr="0047156B">
              <w:rPr>
                <w:rFonts w:ascii="PT Astra Serif" w:hAnsi="PT Astra Serif"/>
                <w:spacing w:val="-52"/>
              </w:rPr>
              <w:t xml:space="preserve"> </w:t>
            </w:r>
            <w:proofErr w:type="spellStart"/>
            <w:r w:rsidRPr="0047156B">
              <w:rPr>
                <w:rFonts w:ascii="PT Astra Serif" w:hAnsi="PT Astra Serif"/>
              </w:rPr>
              <w:t>подготовка</w:t>
            </w:r>
            <w:proofErr w:type="spellEnd"/>
          </w:p>
        </w:tc>
        <w:tc>
          <w:tcPr>
            <w:tcW w:w="1782" w:type="dxa"/>
          </w:tcPr>
          <w:p w:rsidR="00196926" w:rsidRPr="0047156B" w:rsidRDefault="00196926" w:rsidP="00AC40F6">
            <w:pPr>
              <w:pStyle w:val="TableParagraph"/>
              <w:spacing w:before="85" w:line="280" w:lineRule="auto"/>
              <w:ind w:left="43" w:right="-18" w:firstLine="93"/>
              <w:jc w:val="center"/>
              <w:rPr>
                <w:rFonts w:ascii="PT Astra Serif" w:hAnsi="PT Astra Serif"/>
                <w:b/>
              </w:rPr>
            </w:pPr>
            <w:r w:rsidRPr="0047156B">
              <w:rPr>
                <w:rFonts w:ascii="PT Astra Serif" w:hAnsi="PT Astra Serif"/>
                <w:b/>
              </w:rPr>
              <w:t xml:space="preserve">5 </w:t>
            </w:r>
            <w:proofErr w:type="spellStart"/>
            <w:r w:rsidRPr="0047156B">
              <w:rPr>
                <w:rFonts w:ascii="PT Astra Serif" w:hAnsi="PT Astra Serif"/>
                <w:b/>
              </w:rPr>
              <w:t>календарных</w:t>
            </w:r>
            <w:proofErr w:type="spellEnd"/>
            <w:r w:rsidRPr="0047156B">
              <w:rPr>
                <w:rFonts w:ascii="PT Astra Serif" w:hAnsi="PT Astra Serif"/>
                <w:b/>
                <w:spacing w:val="1"/>
              </w:rPr>
              <w:t xml:space="preserve"> </w:t>
            </w:r>
            <w:proofErr w:type="spellStart"/>
            <w:r w:rsidRPr="0047156B">
              <w:rPr>
                <w:rFonts w:ascii="PT Astra Serif" w:hAnsi="PT Astra Serif"/>
                <w:b/>
              </w:rPr>
              <w:t>дней</w:t>
            </w:r>
            <w:proofErr w:type="spellEnd"/>
            <w:r w:rsidRPr="0047156B">
              <w:rPr>
                <w:rFonts w:ascii="PT Astra Serif" w:hAnsi="PT Astra Serif"/>
                <w:b/>
                <w:spacing w:val="-3"/>
              </w:rPr>
              <w:t xml:space="preserve"> </w:t>
            </w:r>
            <w:proofErr w:type="spellStart"/>
            <w:r w:rsidRPr="0047156B">
              <w:rPr>
                <w:rFonts w:ascii="PT Astra Serif" w:hAnsi="PT Astra Serif"/>
                <w:b/>
              </w:rPr>
              <w:t>до</w:t>
            </w:r>
            <w:proofErr w:type="spellEnd"/>
            <w:r w:rsidRPr="0047156B">
              <w:rPr>
                <w:rFonts w:ascii="PT Astra Serif" w:hAnsi="PT Astra Serif"/>
                <w:b/>
                <w:spacing w:val="-4"/>
              </w:rPr>
              <w:t xml:space="preserve"> </w:t>
            </w:r>
            <w:proofErr w:type="spellStart"/>
            <w:r w:rsidRPr="0047156B">
              <w:rPr>
                <w:rFonts w:ascii="PT Astra Serif" w:hAnsi="PT Astra Serif"/>
                <w:b/>
              </w:rPr>
              <w:t>экзамена</w:t>
            </w:r>
            <w:proofErr w:type="spellEnd"/>
          </w:p>
        </w:tc>
        <w:tc>
          <w:tcPr>
            <w:tcW w:w="1669" w:type="dxa"/>
          </w:tcPr>
          <w:p w:rsidR="00196926" w:rsidRPr="0047156B" w:rsidRDefault="00196926" w:rsidP="00AC40F6">
            <w:pPr>
              <w:pStyle w:val="TableParagraph"/>
              <w:spacing w:before="121" w:line="259" w:lineRule="auto"/>
              <w:ind w:left="220" w:right="132" w:hanging="22"/>
              <w:jc w:val="center"/>
              <w:rPr>
                <w:rFonts w:ascii="PT Astra Serif" w:hAnsi="PT Astra Serif"/>
                <w:b/>
              </w:rPr>
            </w:pPr>
            <w:r w:rsidRPr="0047156B">
              <w:rPr>
                <w:rFonts w:ascii="PT Astra Serif" w:hAnsi="PT Astra Serif"/>
                <w:b/>
              </w:rPr>
              <w:t xml:space="preserve">17:00 </w:t>
            </w:r>
            <w:proofErr w:type="spellStart"/>
            <w:r w:rsidRPr="0047156B">
              <w:rPr>
                <w:rFonts w:ascii="PT Astra Serif" w:hAnsi="PT Astra Serif"/>
                <w:b/>
              </w:rPr>
              <w:t>за</w:t>
            </w:r>
            <w:proofErr w:type="spellEnd"/>
            <w:r w:rsidRPr="0047156B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47156B">
              <w:rPr>
                <w:rFonts w:ascii="PT Astra Serif" w:hAnsi="PT Astra Serif"/>
                <w:b/>
              </w:rPr>
              <w:t>день</w:t>
            </w:r>
            <w:proofErr w:type="spellEnd"/>
            <w:r w:rsidRPr="0047156B">
              <w:rPr>
                <w:rFonts w:ascii="PT Astra Serif" w:hAnsi="PT Astra Serif"/>
                <w:b/>
                <w:spacing w:val="-52"/>
              </w:rPr>
              <w:t xml:space="preserve"> </w:t>
            </w:r>
            <w:proofErr w:type="spellStart"/>
            <w:r w:rsidRPr="0047156B">
              <w:rPr>
                <w:rFonts w:ascii="PT Astra Serif" w:hAnsi="PT Astra Serif"/>
                <w:b/>
              </w:rPr>
              <w:t>до</w:t>
            </w:r>
            <w:proofErr w:type="spellEnd"/>
            <w:r w:rsidRPr="0047156B">
              <w:rPr>
                <w:rFonts w:ascii="PT Astra Serif" w:hAnsi="PT Astra Serif"/>
                <w:b/>
                <w:spacing w:val="-1"/>
              </w:rPr>
              <w:t xml:space="preserve"> </w:t>
            </w:r>
            <w:proofErr w:type="spellStart"/>
            <w:r w:rsidRPr="0047156B">
              <w:rPr>
                <w:rFonts w:ascii="PT Astra Serif" w:hAnsi="PT Astra Serif"/>
                <w:b/>
              </w:rPr>
              <w:t>экзамена</w:t>
            </w:r>
            <w:proofErr w:type="spellEnd"/>
          </w:p>
        </w:tc>
        <w:tc>
          <w:tcPr>
            <w:tcW w:w="9600" w:type="dxa"/>
          </w:tcPr>
          <w:p w:rsidR="00196926" w:rsidRPr="0047156B" w:rsidRDefault="00196926" w:rsidP="00AC40F6">
            <w:pPr>
              <w:pStyle w:val="TableParagraph"/>
              <w:spacing w:before="121"/>
              <w:ind w:left="15"/>
              <w:jc w:val="center"/>
              <w:rPr>
                <w:rFonts w:ascii="PT Astra Serif" w:hAnsi="PT Astra Serif"/>
                <w:b/>
                <w:lang w:val="ru-RU"/>
              </w:rPr>
            </w:pPr>
            <w:r w:rsidRPr="0047156B">
              <w:rPr>
                <w:rFonts w:ascii="PT Astra Serif" w:hAnsi="PT Astra Serif"/>
                <w:b/>
                <w:lang w:val="ru-RU"/>
              </w:rPr>
              <w:t>Не</w:t>
            </w:r>
            <w:r w:rsidRPr="0047156B">
              <w:rPr>
                <w:rFonts w:ascii="PT Astra Serif" w:hAnsi="PT Astra Serif"/>
                <w:b/>
                <w:spacing w:val="-2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b/>
                <w:lang w:val="ru-RU"/>
              </w:rPr>
              <w:t>ранее</w:t>
            </w:r>
            <w:r w:rsidRPr="0047156B">
              <w:rPr>
                <w:rFonts w:ascii="PT Astra Serif" w:hAnsi="PT Astra Serif"/>
                <w:b/>
                <w:spacing w:val="-1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b/>
                <w:lang w:val="ru-RU"/>
              </w:rPr>
              <w:t>чем</w:t>
            </w:r>
            <w:r w:rsidRPr="0047156B">
              <w:rPr>
                <w:rFonts w:ascii="PT Astra Serif" w:hAnsi="PT Astra Serif"/>
                <w:b/>
                <w:spacing w:val="-3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b/>
                <w:lang w:val="ru-RU"/>
              </w:rPr>
              <w:t>за</w:t>
            </w:r>
            <w:r w:rsidRPr="0047156B">
              <w:rPr>
                <w:rFonts w:ascii="PT Astra Serif" w:hAnsi="PT Astra Serif"/>
                <w:b/>
                <w:spacing w:val="-1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b/>
                <w:lang w:val="ru-RU"/>
              </w:rPr>
              <w:t>5</w:t>
            </w:r>
            <w:r w:rsidRPr="0047156B">
              <w:rPr>
                <w:rFonts w:ascii="PT Astra Serif" w:hAnsi="PT Astra Serif"/>
                <w:b/>
                <w:spacing w:val="-2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b/>
                <w:lang w:val="ru-RU"/>
              </w:rPr>
              <w:t>календарных</w:t>
            </w:r>
            <w:r w:rsidRPr="0047156B">
              <w:rPr>
                <w:rFonts w:ascii="PT Astra Serif" w:hAnsi="PT Astra Serif"/>
                <w:b/>
                <w:spacing w:val="-1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b/>
                <w:lang w:val="ru-RU"/>
              </w:rPr>
              <w:t>дней,</w:t>
            </w:r>
            <w:r w:rsidRPr="0047156B">
              <w:rPr>
                <w:rFonts w:ascii="PT Astra Serif" w:hAnsi="PT Astra Serif"/>
                <w:b/>
                <w:spacing w:val="-1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b/>
                <w:lang w:val="ru-RU"/>
              </w:rPr>
              <w:t>но</w:t>
            </w:r>
            <w:r w:rsidRPr="0047156B">
              <w:rPr>
                <w:rFonts w:ascii="PT Astra Serif" w:hAnsi="PT Astra Serif"/>
                <w:b/>
                <w:spacing w:val="-3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b/>
                <w:lang w:val="ru-RU"/>
              </w:rPr>
              <w:t>не</w:t>
            </w:r>
            <w:r w:rsidRPr="0047156B">
              <w:rPr>
                <w:rFonts w:ascii="PT Astra Serif" w:hAnsi="PT Astra Serif"/>
                <w:b/>
                <w:spacing w:val="-2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b/>
                <w:lang w:val="ru-RU"/>
              </w:rPr>
              <w:t>позднее,</w:t>
            </w:r>
            <w:r w:rsidRPr="0047156B">
              <w:rPr>
                <w:rFonts w:ascii="PT Astra Serif" w:hAnsi="PT Astra Serif"/>
                <w:b/>
                <w:spacing w:val="-1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b/>
                <w:lang w:val="ru-RU"/>
              </w:rPr>
              <w:t>чем</w:t>
            </w:r>
            <w:r w:rsidRPr="0047156B">
              <w:rPr>
                <w:rFonts w:ascii="PT Astra Serif" w:hAnsi="PT Astra Serif"/>
                <w:b/>
                <w:spacing w:val="-3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b/>
                <w:lang w:val="ru-RU"/>
              </w:rPr>
              <w:t>в</w:t>
            </w:r>
            <w:r w:rsidRPr="0047156B">
              <w:rPr>
                <w:rFonts w:ascii="PT Astra Serif" w:hAnsi="PT Astra Serif"/>
                <w:b/>
                <w:spacing w:val="3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b/>
                <w:lang w:val="ru-RU"/>
              </w:rPr>
              <w:t>17:00</w:t>
            </w:r>
            <w:r w:rsidRPr="0047156B">
              <w:rPr>
                <w:rFonts w:ascii="PT Astra Serif" w:hAnsi="PT Astra Serif"/>
                <w:b/>
                <w:spacing w:val="-2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b/>
                <w:lang w:val="ru-RU"/>
              </w:rPr>
              <w:t>по</w:t>
            </w:r>
            <w:r w:rsidRPr="0047156B">
              <w:rPr>
                <w:rFonts w:ascii="PT Astra Serif" w:hAnsi="PT Astra Serif"/>
                <w:b/>
                <w:spacing w:val="-4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b/>
                <w:lang w:val="ru-RU"/>
              </w:rPr>
              <w:t>местному</w:t>
            </w:r>
            <w:r w:rsidRPr="0047156B">
              <w:rPr>
                <w:rFonts w:ascii="PT Astra Serif" w:hAnsi="PT Astra Serif"/>
                <w:b/>
                <w:spacing w:val="-4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b/>
                <w:lang w:val="ru-RU"/>
              </w:rPr>
              <w:t>времени</w:t>
            </w:r>
          </w:p>
          <w:p w:rsidR="00196926" w:rsidRPr="0047156B" w:rsidRDefault="00196926" w:rsidP="00AC40F6">
            <w:pPr>
              <w:pStyle w:val="TableParagraph"/>
              <w:spacing w:before="21"/>
              <w:ind w:left="15"/>
              <w:jc w:val="center"/>
              <w:rPr>
                <w:rFonts w:ascii="PT Astra Serif" w:hAnsi="PT Astra Serif"/>
                <w:lang w:val="ru-RU"/>
              </w:rPr>
            </w:pPr>
            <w:r w:rsidRPr="0047156B">
              <w:rPr>
                <w:rFonts w:ascii="PT Astra Serif" w:hAnsi="PT Astra Serif"/>
                <w:lang w:val="ru-RU"/>
              </w:rPr>
              <w:t>календарного</w:t>
            </w:r>
            <w:r w:rsidRPr="0047156B">
              <w:rPr>
                <w:rFonts w:ascii="PT Astra Serif" w:hAnsi="PT Astra Serif"/>
                <w:spacing w:val="-2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lang w:val="ru-RU"/>
              </w:rPr>
              <w:t>дня,</w:t>
            </w:r>
            <w:r w:rsidRPr="0047156B">
              <w:rPr>
                <w:rFonts w:ascii="PT Astra Serif" w:hAnsi="PT Astra Serif"/>
                <w:spacing w:val="-1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lang w:val="ru-RU"/>
              </w:rPr>
              <w:t>предшествующего</w:t>
            </w:r>
            <w:r w:rsidRPr="0047156B">
              <w:rPr>
                <w:rFonts w:ascii="PT Astra Serif" w:hAnsi="PT Astra Serif"/>
                <w:spacing w:val="-4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lang w:val="ru-RU"/>
              </w:rPr>
              <w:t>экзамену,</w:t>
            </w:r>
            <w:r w:rsidRPr="0047156B">
              <w:rPr>
                <w:rFonts w:ascii="PT Astra Serif" w:hAnsi="PT Astra Serif"/>
                <w:spacing w:val="-2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lang w:val="ru-RU"/>
              </w:rPr>
              <w:t>и</w:t>
            </w:r>
            <w:r w:rsidRPr="0047156B">
              <w:rPr>
                <w:rFonts w:ascii="PT Astra Serif" w:hAnsi="PT Astra Serif"/>
                <w:spacing w:val="-2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b/>
                <w:lang w:val="ru-RU"/>
              </w:rPr>
              <w:t>до</w:t>
            </w:r>
            <w:r w:rsidRPr="0047156B">
              <w:rPr>
                <w:rFonts w:ascii="PT Astra Serif" w:hAnsi="PT Astra Serif"/>
                <w:b/>
                <w:spacing w:val="-2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lang w:val="ru-RU"/>
              </w:rPr>
              <w:t>проведения</w:t>
            </w:r>
            <w:r w:rsidRPr="0047156B">
              <w:rPr>
                <w:rFonts w:ascii="PT Astra Serif" w:hAnsi="PT Astra Serif"/>
                <w:spacing w:val="-2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lang w:val="ru-RU"/>
              </w:rPr>
              <w:t>контроля</w:t>
            </w:r>
            <w:r w:rsidRPr="0047156B">
              <w:rPr>
                <w:rFonts w:ascii="PT Astra Serif" w:hAnsi="PT Astra Serif"/>
                <w:spacing w:val="-1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lang w:val="ru-RU"/>
              </w:rPr>
              <w:t>технической</w:t>
            </w:r>
            <w:r w:rsidRPr="0047156B">
              <w:rPr>
                <w:rFonts w:ascii="PT Astra Serif" w:hAnsi="PT Astra Serif"/>
                <w:spacing w:val="-5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lang w:val="ru-RU"/>
              </w:rPr>
              <w:t>готовности</w:t>
            </w:r>
          </w:p>
        </w:tc>
      </w:tr>
      <w:tr w:rsidR="00196926" w:rsidRPr="0047156B" w:rsidTr="009243BA">
        <w:trPr>
          <w:trHeight w:val="843"/>
        </w:trPr>
        <w:tc>
          <w:tcPr>
            <w:tcW w:w="502" w:type="dxa"/>
          </w:tcPr>
          <w:p w:rsidR="00196926" w:rsidRPr="0047156B" w:rsidRDefault="00196926" w:rsidP="00AC40F6">
            <w:pPr>
              <w:pStyle w:val="TableParagraph"/>
              <w:spacing w:before="11"/>
              <w:jc w:val="center"/>
              <w:rPr>
                <w:rFonts w:ascii="PT Astra Serif" w:hAnsi="PT Astra Serif"/>
                <w:b/>
                <w:sz w:val="25"/>
                <w:lang w:val="ru-RU"/>
              </w:rPr>
            </w:pPr>
          </w:p>
          <w:p w:rsidR="00196926" w:rsidRPr="0047156B" w:rsidRDefault="00196926" w:rsidP="00AC40F6">
            <w:pPr>
              <w:pStyle w:val="TableParagraph"/>
              <w:ind w:left="169"/>
              <w:jc w:val="center"/>
              <w:rPr>
                <w:rFonts w:ascii="PT Astra Serif" w:hAnsi="PT Astra Serif"/>
              </w:rPr>
            </w:pPr>
            <w:r w:rsidRPr="0047156B">
              <w:rPr>
                <w:rFonts w:ascii="PT Astra Serif" w:hAnsi="PT Astra Serif"/>
              </w:rPr>
              <w:t>2</w:t>
            </w:r>
          </w:p>
        </w:tc>
        <w:tc>
          <w:tcPr>
            <w:tcW w:w="1549" w:type="dxa"/>
          </w:tcPr>
          <w:p w:rsidR="00196926" w:rsidRPr="0047156B" w:rsidRDefault="00196926" w:rsidP="00AC40F6">
            <w:pPr>
              <w:pStyle w:val="TableParagraph"/>
              <w:spacing w:before="27" w:line="256" w:lineRule="auto"/>
              <w:ind w:left="22" w:right="282"/>
              <w:jc w:val="center"/>
              <w:rPr>
                <w:rFonts w:ascii="PT Astra Serif" w:hAnsi="PT Astra Serif"/>
              </w:rPr>
            </w:pPr>
            <w:proofErr w:type="spellStart"/>
            <w:r w:rsidRPr="0047156B">
              <w:rPr>
                <w:rFonts w:ascii="PT Astra Serif" w:hAnsi="PT Astra Serif"/>
              </w:rPr>
              <w:t>Контроль</w:t>
            </w:r>
            <w:proofErr w:type="spellEnd"/>
            <w:r w:rsidRPr="0047156B">
              <w:rPr>
                <w:rFonts w:ascii="PT Astra Serif" w:hAnsi="PT Astra Serif"/>
                <w:spacing w:val="1"/>
              </w:rPr>
              <w:t xml:space="preserve"> </w:t>
            </w:r>
            <w:proofErr w:type="spellStart"/>
            <w:r w:rsidRPr="0047156B">
              <w:rPr>
                <w:rFonts w:ascii="PT Astra Serif" w:hAnsi="PT Astra Serif"/>
              </w:rPr>
              <w:t>технической</w:t>
            </w:r>
            <w:proofErr w:type="spellEnd"/>
          </w:p>
          <w:p w:rsidR="00196926" w:rsidRPr="0047156B" w:rsidRDefault="00196926" w:rsidP="00AC40F6">
            <w:pPr>
              <w:pStyle w:val="TableParagraph"/>
              <w:spacing w:before="4" w:line="250" w:lineRule="exact"/>
              <w:ind w:left="22"/>
              <w:jc w:val="center"/>
              <w:rPr>
                <w:rFonts w:ascii="PT Astra Serif" w:hAnsi="PT Astra Serif"/>
              </w:rPr>
            </w:pPr>
            <w:proofErr w:type="spellStart"/>
            <w:r w:rsidRPr="0047156B">
              <w:rPr>
                <w:rFonts w:ascii="PT Astra Serif" w:hAnsi="PT Astra Serif"/>
              </w:rPr>
              <w:t>готовности</w:t>
            </w:r>
            <w:proofErr w:type="spellEnd"/>
          </w:p>
        </w:tc>
        <w:tc>
          <w:tcPr>
            <w:tcW w:w="1782" w:type="dxa"/>
          </w:tcPr>
          <w:p w:rsidR="00196926" w:rsidRPr="0047156B" w:rsidRDefault="00196926" w:rsidP="00AC40F6">
            <w:pPr>
              <w:pStyle w:val="TableParagraph"/>
              <w:spacing w:before="162" w:line="259" w:lineRule="auto"/>
              <w:ind w:left="389" w:right="110" w:hanging="173"/>
              <w:jc w:val="center"/>
              <w:rPr>
                <w:rFonts w:ascii="PT Astra Serif" w:hAnsi="PT Astra Serif"/>
                <w:b/>
              </w:rPr>
            </w:pPr>
            <w:r w:rsidRPr="0047156B">
              <w:rPr>
                <w:rFonts w:ascii="PT Astra Serif" w:hAnsi="PT Astra Serif"/>
                <w:b/>
              </w:rPr>
              <w:t xml:space="preserve">2 </w:t>
            </w:r>
            <w:proofErr w:type="spellStart"/>
            <w:r w:rsidRPr="0047156B">
              <w:rPr>
                <w:rFonts w:ascii="PT Astra Serif" w:hAnsi="PT Astra Serif"/>
                <w:b/>
              </w:rPr>
              <w:t>рабочих</w:t>
            </w:r>
            <w:proofErr w:type="spellEnd"/>
            <w:r w:rsidRPr="0047156B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47156B">
              <w:rPr>
                <w:rFonts w:ascii="PT Astra Serif" w:hAnsi="PT Astra Serif"/>
                <w:b/>
              </w:rPr>
              <w:t>дня</w:t>
            </w:r>
            <w:proofErr w:type="spellEnd"/>
            <w:r w:rsidRPr="0047156B">
              <w:rPr>
                <w:rFonts w:ascii="PT Astra Serif" w:hAnsi="PT Astra Serif"/>
                <w:b/>
                <w:spacing w:val="-52"/>
              </w:rPr>
              <w:t xml:space="preserve"> </w:t>
            </w:r>
            <w:proofErr w:type="spellStart"/>
            <w:r w:rsidRPr="0047156B">
              <w:rPr>
                <w:rFonts w:ascii="PT Astra Serif" w:hAnsi="PT Astra Serif"/>
                <w:b/>
              </w:rPr>
              <w:t>до</w:t>
            </w:r>
            <w:proofErr w:type="spellEnd"/>
            <w:r w:rsidRPr="0047156B">
              <w:rPr>
                <w:rFonts w:ascii="PT Astra Serif" w:hAnsi="PT Astra Serif"/>
                <w:b/>
                <w:spacing w:val="-1"/>
              </w:rPr>
              <w:t xml:space="preserve"> </w:t>
            </w:r>
            <w:proofErr w:type="spellStart"/>
            <w:r w:rsidRPr="0047156B">
              <w:rPr>
                <w:rFonts w:ascii="PT Astra Serif" w:hAnsi="PT Astra Serif"/>
                <w:b/>
              </w:rPr>
              <w:t>экзамена</w:t>
            </w:r>
            <w:proofErr w:type="spellEnd"/>
          </w:p>
        </w:tc>
        <w:tc>
          <w:tcPr>
            <w:tcW w:w="1669" w:type="dxa"/>
          </w:tcPr>
          <w:p w:rsidR="00196926" w:rsidRPr="0047156B" w:rsidRDefault="00196926" w:rsidP="00AC40F6">
            <w:pPr>
              <w:pStyle w:val="TableParagraph"/>
              <w:spacing w:before="162" w:line="259" w:lineRule="auto"/>
              <w:ind w:left="220" w:right="185" w:hanging="75"/>
              <w:jc w:val="center"/>
              <w:rPr>
                <w:rFonts w:ascii="PT Astra Serif" w:hAnsi="PT Astra Serif"/>
                <w:b/>
              </w:rPr>
            </w:pPr>
            <w:r w:rsidRPr="0047156B">
              <w:rPr>
                <w:rFonts w:ascii="PT Astra Serif" w:hAnsi="PT Astra Serif"/>
                <w:b/>
              </w:rPr>
              <w:t xml:space="preserve">17:00 </w:t>
            </w:r>
            <w:proofErr w:type="spellStart"/>
            <w:r w:rsidRPr="0047156B">
              <w:rPr>
                <w:rFonts w:ascii="PT Astra Serif" w:hAnsi="PT Astra Serif"/>
                <w:b/>
              </w:rPr>
              <w:t>за</w:t>
            </w:r>
            <w:proofErr w:type="spellEnd"/>
            <w:r w:rsidRPr="0047156B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47156B">
              <w:rPr>
                <w:rFonts w:ascii="PT Astra Serif" w:hAnsi="PT Astra Serif"/>
                <w:b/>
              </w:rPr>
              <w:t>день</w:t>
            </w:r>
            <w:proofErr w:type="spellEnd"/>
            <w:r w:rsidRPr="0047156B">
              <w:rPr>
                <w:rFonts w:ascii="PT Astra Serif" w:hAnsi="PT Astra Serif"/>
                <w:b/>
                <w:spacing w:val="-52"/>
              </w:rPr>
              <w:t xml:space="preserve"> </w:t>
            </w:r>
            <w:proofErr w:type="spellStart"/>
            <w:r w:rsidRPr="0047156B">
              <w:rPr>
                <w:rFonts w:ascii="PT Astra Serif" w:hAnsi="PT Astra Serif"/>
                <w:b/>
              </w:rPr>
              <w:t>до</w:t>
            </w:r>
            <w:proofErr w:type="spellEnd"/>
            <w:r w:rsidRPr="0047156B">
              <w:rPr>
                <w:rFonts w:ascii="PT Astra Serif" w:hAnsi="PT Astra Serif"/>
                <w:b/>
                <w:spacing w:val="-1"/>
              </w:rPr>
              <w:t xml:space="preserve"> </w:t>
            </w:r>
            <w:proofErr w:type="spellStart"/>
            <w:r w:rsidRPr="0047156B">
              <w:rPr>
                <w:rFonts w:ascii="PT Astra Serif" w:hAnsi="PT Astra Serif"/>
                <w:b/>
              </w:rPr>
              <w:t>экзамена</w:t>
            </w:r>
            <w:proofErr w:type="spellEnd"/>
          </w:p>
        </w:tc>
        <w:tc>
          <w:tcPr>
            <w:tcW w:w="9600" w:type="dxa"/>
            <w:vMerge w:val="restart"/>
          </w:tcPr>
          <w:p w:rsidR="00196926" w:rsidRPr="0047156B" w:rsidRDefault="00196926" w:rsidP="00AC40F6">
            <w:pPr>
              <w:pStyle w:val="TableParagraph"/>
              <w:spacing w:before="42" w:line="276" w:lineRule="auto"/>
              <w:ind w:left="15" w:right="544"/>
              <w:jc w:val="center"/>
              <w:rPr>
                <w:rFonts w:ascii="PT Astra Serif" w:hAnsi="PT Astra Serif"/>
                <w:lang w:val="ru-RU"/>
              </w:rPr>
            </w:pPr>
            <w:r w:rsidRPr="0047156B">
              <w:rPr>
                <w:rFonts w:ascii="PT Astra Serif" w:hAnsi="PT Astra Serif"/>
                <w:b/>
                <w:lang w:val="ru-RU"/>
              </w:rPr>
              <w:t xml:space="preserve">Не ранее чем за 2 рабочих дня, но не позднее 17:00 по местному времени </w:t>
            </w:r>
            <w:r w:rsidRPr="0047156B">
              <w:rPr>
                <w:rFonts w:ascii="PT Astra Serif" w:hAnsi="PT Astra Serif"/>
                <w:lang w:val="ru-RU"/>
              </w:rPr>
              <w:t>календарного дня,</w:t>
            </w:r>
            <w:r w:rsidRPr="0047156B">
              <w:rPr>
                <w:rFonts w:ascii="PT Astra Serif" w:hAnsi="PT Astra Serif"/>
                <w:spacing w:val="-52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lang w:val="ru-RU"/>
              </w:rPr>
              <w:t>предшествующего</w:t>
            </w:r>
            <w:r w:rsidRPr="0047156B">
              <w:rPr>
                <w:rFonts w:ascii="PT Astra Serif" w:hAnsi="PT Astra Serif"/>
                <w:spacing w:val="-4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lang w:val="ru-RU"/>
              </w:rPr>
              <w:t>экзамену</w:t>
            </w:r>
          </w:p>
          <w:p w:rsidR="00196926" w:rsidRPr="0047156B" w:rsidRDefault="00196926" w:rsidP="00AC40F6">
            <w:pPr>
              <w:pStyle w:val="TableParagraph"/>
              <w:spacing w:before="1"/>
              <w:ind w:left="15"/>
              <w:jc w:val="center"/>
              <w:rPr>
                <w:rFonts w:ascii="PT Astra Serif" w:hAnsi="PT Astra Serif"/>
                <w:lang w:val="ru-RU"/>
              </w:rPr>
            </w:pPr>
            <w:r w:rsidRPr="0047156B">
              <w:rPr>
                <w:rFonts w:ascii="PT Astra Serif" w:hAnsi="PT Astra Serif"/>
                <w:lang w:val="ru-RU"/>
              </w:rPr>
              <w:t>Статус</w:t>
            </w:r>
            <w:r w:rsidRPr="0047156B">
              <w:rPr>
                <w:rFonts w:ascii="PT Astra Serif" w:hAnsi="PT Astra Serif"/>
                <w:spacing w:val="-2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lang w:val="ru-RU"/>
              </w:rPr>
              <w:t>«Контроль</w:t>
            </w:r>
            <w:r w:rsidRPr="0047156B">
              <w:rPr>
                <w:rFonts w:ascii="PT Astra Serif" w:hAnsi="PT Astra Serif"/>
                <w:spacing w:val="-3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lang w:val="ru-RU"/>
              </w:rPr>
              <w:t>технической</w:t>
            </w:r>
            <w:r w:rsidRPr="0047156B">
              <w:rPr>
                <w:rFonts w:ascii="PT Astra Serif" w:hAnsi="PT Astra Serif"/>
                <w:spacing w:val="-4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lang w:val="ru-RU"/>
              </w:rPr>
              <w:t>готовности</w:t>
            </w:r>
            <w:r w:rsidRPr="0047156B">
              <w:rPr>
                <w:rFonts w:ascii="PT Astra Serif" w:hAnsi="PT Astra Serif"/>
                <w:spacing w:val="-3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lang w:val="ru-RU"/>
              </w:rPr>
              <w:t>завершён»</w:t>
            </w:r>
            <w:r w:rsidRPr="0047156B">
              <w:rPr>
                <w:rFonts w:ascii="PT Astra Serif" w:hAnsi="PT Astra Serif"/>
                <w:spacing w:val="-1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lang w:val="ru-RU"/>
              </w:rPr>
              <w:t>может</w:t>
            </w:r>
            <w:r w:rsidRPr="0047156B">
              <w:rPr>
                <w:rFonts w:ascii="PT Astra Serif" w:hAnsi="PT Astra Serif"/>
                <w:spacing w:val="-4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lang w:val="ru-RU"/>
              </w:rPr>
              <w:t>быть</w:t>
            </w:r>
            <w:r w:rsidRPr="0047156B">
              <w:rPr>
                <w:rFonts w:ascii="PT Astra Serif" w:hAnsi="PT Astra Serif"/>
                <w:spacing w:val="-2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lang w:val="ru-RU"/>
              </w:rPr>
              <w:t>передан</w:t>
            </w:r>
            <w:r w:rsidRPr="0047156B">
              <w:rPr>
                <w:rFonts w:ascii="PT Astra Serif" w:hAnsi="PT Astra Serif"/>
                <w:spacing w:val="-1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lang w:val="ru-RU"/>
              </w:rPr>
              <w:t>при</w:t>
            </w:r>
            <w:r w:rsidRPr="0047156B">
              <w:rPr>
                <w:rFonts w:ascii="PT Astra Serif" w:hAnsi="PT Astra Serif"/>
                <w:spacing w:val="-1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lang w:val="ru-RU"/>
              </w:rPr>
              <w:t>условии</w:t>
            </w:r>
            <w:r w:rsidRPr="0047156B">
              <w:rPr>
                <w:rFonts w:ascii="PT Astra Serif" w:hAnsi="PT Astra Serif"/>
                <w:spacing w:val="-3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lang w:val="ru-RU"/>
              </w:rPr>
              <w:t>наличия</w:t>
            </w:r>
          </w:p>
          <w:p w:rsidR="00196926" w:rsidRPr="0047156B" w:rsidRDefault="00196926" w:rsidP="00AC40F6">
            <w:pPr>
              <w:pStyle w:val="TableParagraph"/>
              <w:spacing w:before="5" w:line="274" w:lineRule="exact"/>
              <w:ind w:left="15" w:right="200"/>
              <w:jc w:val="center"/>
              <w:rPr>
                <w:rFonts w:ascii="PT Astra Serif" w:hAnsi="PT Astra Serif"/>
                <w:lang w:val="ru-RU"/>
              </w:rPr>
            </w:pPr>
            <w:r w:rsidRPr="0047156B">
              <w:rPr>
                <w:rFonts w:ascii="PT Astra Serif" w:hAnsi="PT Astra Serif"/>
                <w:lang w:val="ru-RU"/>
              </w:rPr>
              <w:t>сведений о рассадке, а также при наличии переданных электронных актов технической готовности</w:t>
            </w:r>
            <w:r w:rsidRPr="0047156B">
              <w:rPr>
                <w:rFonts w:ascii="PT Astra Serif" w:hAnsi="PT Astra Serif"/>
                <w:spacing w:val="-52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lang w:val="ru-RU"/>
              </w:rPr>
              <w:t>станций,</w:t>
            </w:r>
            <w:r w:rsidRPr="0047156B">
              <w:rPr>
                <w:rFonts w:ascii="PT Astra Serif" w:hAnsi="PT Astra Serif"/>
                <w:spacing w:val="-1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lang w:val="ru-RU"/>
              </w:rPr>
              <w:t>необходимых</w:t>
            </w:r>
            <w:r w:rsidRPr="0047156B">
              <w:rPr>
                <w:rFonts w:ascii="PT Astra Serif" w:hAnsi="PT Astra Serif"/>
                <w:spacing w:val="-2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lang w:val="ru-RU"/>
              </w:rPr>
              <w:t>для</w:t>
            </w:r>
            <w:r w:rsidRPr="0047156B">
              <w:rPr>
                <w:rFonts w:ascii="PT Astra Serif" w:hAnsi="PT Astra Serif"/>
                <w:spacing w:val="-1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lang w:val="ru-RU"/>
              </w:rPr>
              <w:t>проведения</w:t>
            </w:r>
            <w:r w:rsidRPr="0047156B">
              <w:rPr>
                <w:rFonts w:ascii="PT Astra Serif" w:hAnsi="PT Astra Serif"/>
                <w:spacing w:val="-1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lang w:val="ru-RU"/>
              </w:rPr>
              <w:t>экзамена</w:t>
            </w:r>
          </w:p>
        </w:tc>
      </w:tr>
      <w:tr w:rsidR="00196926" w:rsidRPr="0047156B" w:rsidTr="009243BA">
        <w:trPr>
          <w:trHeight w:val="569"/>
        </w:trPr>
        <w:tc>
          <w:tcPr>
            <w:tcW w:w="502" w:type="dxa"/>
          </w:tcPr>
          <w:p w:rsidR="00196926" w:rsidRPr="0047156B" w:rsidRDefault="00196926" w:rsidP="00AC40F6">
            <w:pPr>
              <w:pStyle w:val="TableParagraph"/>
              <w:spacing w:before="162"/>
              <w:ind w:left="107"/>
              <w:jc w:val="center"/>
              <w:rPr>
                <w:rFonts w:ascii="PT Astra Serif" w:hAnsi="PT Astra Serif"/>
              </w:rPr>
            </w:pPr>
            <w:r w:rsidRPr="0047156B">
              <w:rPr>
                <w:rFonts w:ascii="PT Astra Serif" w:hAnsi="PT Astra Serif"/>
              </w:rPr>
              <w:t>2.1</w:t>
            </w:r>
          </w:p>
        </w:tc>
        <w:tc>
          <w:tcPr>
            <w:tcW w:w="1549" w:type="dxa"/>
          </w:tcPr>
          <w:p w:rsidR="00196926" w:rsidRPr="0047156B" w:rsidRDefault="00196926" w:rsidP="00AC40F6">
            <w:pPr>
              <w:pStyle w:val="TableParagraph"/>
              <w:spacing w:before="162"/>
              <w:ind w:left="22"/>
              <w:jc w:val="center"/>
              <w:rPr>
                <w:rFonts w:ascii="PT Astra Serif" w:hAnsi="PT Astra Serif"/>
              </w:rPr>
            </w:pPr>
            <w:proofErr w:type="spellStart"/>
            <w:r w:rsidRPr="0047156B">
              <w:rPr>
                <w:rFonts w:ascii="PT Astra Serif" w:hAnsi="PT Astra Serif"/>
              </w:rPr>
              <w:t>Авторизация</w:t>
            </w:r>
            <w:proofErr w:type="spellEnd"/>
          </w:p>
        </w:tc>
        <w:tc>
          <w:tcPr>
            <w:tcW w:w="1782" w:type="dxa"/>
          </w:tcPr>
          <w:p w:rsidR="00196926" w:rsidRPr="0047156B" w:rsidRDefault="00196926" w:rsidP="00AC40F6">
            <w:pPr>
              <w:pStyle w:val="TableParagraph"/>
              <w:spacing w:before="8" w:line="270" w:lineRule="atLeast"/>
              <w:ind w:left="374" w:right="96" w:hanging="144"/>
              <w:jc w:val="center"/>
              <w:rPr>
                <w:rFonts w:ascii="PT Astra Serif" w:hAnsi="PT Astra Serif"/>
                <w:b/>
              </w:rPr>
            </w:pPr>
            <w:r w:rsidRPr="0047156B">
              <w:rPr>
                <w:rFonts w:ascii="PT Astra Serif" w:hAnsi="PT Astra Serif"/>
                <w:b/>
              </w:rPr>
              <w:t xml:space="preserve">2 </w:t>
            </w:r>
            <w:proofErr w:type="spellStart"/>
            <w:r w:rsidRPr="0047156B">
              <w:rPr>
                <w:rFonts w:ascii="PT Astra Serif" w:hAnsi="PT Astra Serif"/>
                <w:b/>
              </w:rPr>
              <w:t>рабочих</w:t>
            </w:r>
            <w:proofErr w:type="spellEnd"/>
            <w:r w:rsidRPr="0047156B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47156B">
              <w:rPr>
                <w:rFonts w:ascii="PT Astra Serif" w:hAnsi="PT Astra Serif"/>
                <w:b/>
              </w:rPr>
              <w:t>дня</w:t>
            </w:r>
            <w:proofErr w:type="spellEnd"/>
            <w:r w:rsidRPr="0047156B">
              <w:rPr>
                <w:rFonts w:ascii="PT Astra Serif" w:hAnsi="PT Astra Serif"/>
                <w:b/>
                <w:spacing w:val="-52"/>
              </w:rPr>
              <w:t xml:space="preserve"> </w:t>
            </w:r>
            <w:proofErr w:type="spellStart"/>
            <w:r w:rsidRPr="0047156B">
              <w:rPr>
                <w:rFonts w:ascii="PT Astra Serif" w:hAnsi="PT Astra Serif"/>
                <w:b/>
              </w:rPr>
              <w:t>до</w:t>
            </w:r>
            <w:proofErr w:type="spellEnd"/>
            <w:r w:rsidRPr="0047156B">
              <w:rPr>
                <w:rFonts w:ascii="PT Astra Serif" w:hAnsi="PT Astra Serif"/>
                <w:b/>
                <w:spacing w:val="-1"/>
              </w:rPr>
              <w:t xml:space="preserve"> </w:t>
            </w:r>
            <w:proofErr w:type="spellStart"/>
            <w:r w:rsidRPr="0047156B">
              <w:rPr>
                <w:rFonts w:ascii="PT Astra Serif" w:hAnsi="PT Astra Serif"/>
                <w:b/>
              </w:rPr>
              <w:t>экзамена</w:t>
            </w:r>
            <w:proofErr w:type="spellEnd"/>
          </w:p>
        </w:tc>
        <w:tc>
          <w:tcPr>
            <w:tcW w:w="1669" w:type="dxa"/>
          </w:tcPr>
          <w:p w:rsidR="00196926" w:rsidRPr="0047156B" w:rsidRDefault="00196926" w:rsidP="00AC40F6">
            <w:pPr>
              <w:pStyle w:val="TableParagraph"/>
              <w:spacing w:before="8" w:line="270" w:lineRule="atLeast"/>
              <w:ind w:left="220" w:right="132" w:hanging="22"/>
              <w:jc w:val="center"/>
              <w:rPr>
                <w:rFonts w:ascii="PT Astra Serif" w:hAnsi="PT Astra Serif"/>
                <w:b/>
              </w:rPr>
            </w:pPr>
            <w:r w:rsidRPr="0047156B">
              <w:rPr>
                <w:rFonts w:ascii="PT Astra Serif" w:hAnsi="PT Astra Serif"/>
                <w:b/>
              </w:rPr>
              <w:t xml:space="preserve">17:00 </w:t>
            </w:r>
            <w:proofErr w:type="spellStart"/>
            <w:r w:rsidRPr="0047156B">
              <w:rPr>
                <w:rFonts w:ascii="PT Astra Serif" w:hAnsi="PT Astra Serif"/>
                <w:b/>
              </w:rPr>
              <w:t>за</w:t>
            </w:r>
            <w:proofErr w:type="spellEnd"/>
            <w:r w:rsidRPr="0047156B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47156B">
              <w:rPr>
                <w:rFonts w:ascii="PT Astra Serif" w:hAnsi="PT Astra Serif"/>
                <w:b/>
              </w:rPr>
              <w:t>день</w:t>
            </w:r>
            <w:proofErr w:type="spellEnd"/>
            <w:r w:rsidRPr="0047156B">
              <w:rPr>
                <w:rFonts w:ascii="PT Astra Serif" w:hAnsi="PT Astra Serif"/>
                <w:b/>
                <w:spacing w:val="-52"/>
              </w:rPr>
              <w:t xml:space="preserve"> </w:t>
            </w:r>
            <w:proofErr w:type="spellStart"/>
            <w:r w:rsidRPr="0047156B">
              <w:rPr>
                <w:rFonts w:ascii="PT Astra Serif" w:hAnsi="PT Astra Serif"/>
                <w:b/>
              </w:rPr>
              <w:t>до</w:t>
            </w:r>
            <w:proofErr w:type="spellEnd"/>
            <w:r w:rsidRPr="0047156B">
              <w:rPr>
                <w:rFonts w:ascii="PT Astra Serif" w:hAnsi="PT Astra Serif"/>
                <w:b/>
                <w:spacing w:val="-1"/>
              </w:rPr>
              <w:t xml:space="preserve"> </w:t>
            </w:r>
            <w:proofErr w:type="spellStart"/>
            <w:r w:rsidRPr="0047156B">
              <w:rPr>
                <w:rFonts w:ascii="PT Astra Serif" w:hAnsi="PT Astra Serif"/>
                <w:b/>
              </w:rPr>
              <w:t>экзамена</w:t>
            </w:r>
            <w:proofErr w:type="spellEnd"/>
          </w:p>
        </w:tc>
        <w:tc>
          <w:tcPr>
            <w:tcW w:w="9600" w:type="dxa"/>
            <w:vMerge/>
          </w:tcPr>
          <w:p w:rsidR="00196926" w:rsidRPr="0047156B" w:rsidRDefault="00196926" w:rsidP="00AC40F6">
            <w:pPr>
              <w:jc w:val="center"/>
              <w:rPr>
                <w:rFonts w:ascii="PT Astra Serif" w:hAnsi="PT Astra Serif"/>
                <w:sz w:val="2"/>
                <w:szCs w:val="2"/>
              </w:rPr>
            </w:pPr>
          </w:p>
        </w:tc>
      </w:tr>
      <w:tr w:rsidR="00196926" w:rsidRPr="0047156B" w:rsidTr="009243BA">
        <w:trPr>
          <w:trHeight w:val="567"/>
        </w:trPr>
        <w:tc>
          <w:tcPr>
            <w:tcW w:w="502" w:type="dxa"/>
          </w:tcPr>
          <w:p w:rsidR="00196926" w:rsidRPr="0047156B" w:rsidRDefault="00196926" w:rsidP="00AC40F6">
            <w:pPr>
              <w:pStyle w:val="TableParagraph"/>
              <w:spacing w:before="162"/>
              <w:ind w:left="169"/>
              <w:jc w:val="center"/>
              <w:rPr>
                <w:rFonts w:ascii="PT Astra Serif" w:hAnsi="PT Astra Serif"/>
              </w:rPr>
            </w:pPr>
            <w:r w:rsidRPr="0047156B">
              <w:rPr>
                <w:rFonts w:ascii="PT Astra Serif" w:hAnsi="PT Astra Serif"/>
              </w:rPr>
              <w:t>3</w:t>
            </w:r>
          </w:p>
        </w:tc>
        <w:tc>
          <w:tcPr>
            <w:tcW w:w="1549" w:type="dxa"/>
          </w:tcPr>
          <w:p w:rsidR="00196926" w:rsidRPr="0047156B" w:rsidRDefault="00196926" w:rsidP="00AC40F6">
            <w:pPr>
              <w:pStyle w:val="TableParagraph"/>
              <w:spacing w:before="7" w:line="270" w:lineRule="atLeast"/>
              <w:ind w:left="22" w:right="347"/>
              <w:jc w:val="center"/>
              <w:rPr>
                <w:rFonts w:ascii="PT Astra Serif" w:hAnsi="PT Astra Serif"/>
              </w:rPr>
            </w:pPr>
            <w:proofErr w:type="spellStart"/>
            <w:r w:rsidRPr="0047156B">
              <w:rPr>
                <w:rFonts w:ascii="PT Astra Serif" w:hAnsi="PT Astra Serif"/>
              </w:rPr>
              <w:t>Скачивание</w:t>
            </w:r>
            <w:proofErr w:type="spellEnd"/>
            <w:r w:rsidRPr="0047156B">
              <w:rPr>
                <w:rFonts w:ascii="PT Astra Serif" w:hAnsi="PT Astra Serif"/>
                <w:spacing w:val="-52"/>
              </w:rPr>
              <w:t xml:space="preserve"> </w:t>
            </w:r>
            <w:proofErr w:type="spellStart"/>
            <w:r w:rsidRPr="0047156B">
              <w:rPr>
                <w:rFonts w:ascii="PT Astra Serif" w:hAnsi="PT Astra Serif"/>
              </w:rPr>
              <w:t>ключа</w:t>
            </w:r>
            <w:proofErr w:type="spellEnd"/>
          </w:p>
        </w:tc>
        <w:tc>
          <w:tcPr>
            <w:tcW w:w="1782" w:type="dxa"/>
          </w:tcPr>
          <w:p w:rsidR="00196926" w:rsidRPr="0047156B" w:rsidRDefault="00196926" w:rsidP="00AC40F6">
            <w:pPr>
              <w:pStyle w:val="TableParagraph"/>
              <w:spacing w:before="162"/>
              <w:ind w:left="568" w:right="615"/>
              <w:jc w:val="center"/>
              <w:rPr>
                <w:rFonts w:ascii="PT Astra Serif" w:hAnsi="PT Astra Serif"/>
                <w:b/>
              </w:rPr>
            </w:pPr>
            <w:r w:rsidRPr="0047156B">
              <w:rPr>
                <w:rFonts w:ascii="PT Astra Serif" w:hAnsi="PT Astra Serif"/>
                <w:b/>
              </w:rPr>
              <w:t>9:30</w:t>
            </w:r>
          </w:p>
        </w:tc>
        <w:tc>
          <w:tcPr>
            <w:tcW w:w="1669" w:type="dxa"/>
          </w:tcPr>
          <w:p w:rsidR="00196926" w:rsidRPr="0047156B" w:rsidRDefault="00196926" w:rsidP="00AC40F6">
            <w:pPr>
              <w:pStyle w:val="TableParagraph"/>
              <w:spacing w:before="162"/>
              <w:ind w:left="485" w:right="535"/>
              <w:jc w:val="center"/>
              <w:rPr>
                <w:rFonts w:ascii="PT Astra Serif" w:hAnsi="PT Astra Serif"/>
                <w:b/>
              </w:rPr>
            </w:pPr>
            <w:r w:rsidRPr="0047156B">
              <w:rPr>
                <w:rFonts w:ascii="PT Astra Serif" w:hAnsi="PT Astra Serif"/>
                <w:b/>
              </w:rPr>
              <w:t>10:00</w:t>
            </w:r>
          </w:p>
        </w:tc>
        <w:tc>
          <w:tcPr>
            <w:tcW w:w="9600" w:type="dxa"/>
          </w:tcPr>
          <w:p w:rsidR="00196926" w:rsidRPr="0047156B" w:rsidRDefault="00196926" w:rsidP="00AC40F6">
            <w:pPr>
              <w:pStyle w:val="TableParagraph"/>
              <w:jc w:val="center"/>
              <w:rPr>
                <w:rFonts w:ascii="PT Astra Serif" w:hAnsi="PT Astra Serif"/>
              </w:rPr>
            </w:pPr>
          </w:p>
        </w:tc>
      </w:tr>
      <w:tr w:rsidR="00196926" w:rsidRPr="0047156B" w:rsidTr="009243BA">
        <w:trPr>
          <w:trHeight w:val="867"/>
        </w:trPr>
        <w:tc>
          <w:tcPr>
            <w:tcW w:w="502" w:type="dxa"/>
          </w:tcPr>
          <w:p w:rsidR="00196926" w:rsidRPr="0047156B" w:rsidRDefault="00196926" w:rsidP="00AC40F6">
            <w:pPr>
              <w:pStyle w:val="TableParagraph"/>
              <w:spacing w:before="3"/>
              <w:jc w:val="center"/>
              <w:rPr>
                <w:rFonts w:ascii="PT Astra Serif" w:hAnsi="PT Astra Serif"/>
                <w:b/>
                <w:sz w:val="27"/>
              </w:rPr>
            </w:pPr>
          </w:p>
          <w:p w:rsidR="00196926" w:rsidRPr="0047156B" w:rsidRDefault="00196926" w:rsidP="00AC40F6">
            <w:pPr>
              <w:pStyle w:val="TableParagraph"/>
              <w:ind w:left="169"/>
              <w:jc w:val="center"/>
              <w:rPr>
                <w:rFonts w:ascii="PT Astra Serif" w:hAnsi="PT Astra Serif"/>
              </w:rPr>
            </w:pPr>
            <w:r w:rsidRPr="0047156B">
              <w:rPr>
                <w:rFonts w:ascii="PT Astra Serif" w:hAnsi="PT Astra Serif"/>
              </w:rPr>
              <w:t>4</w:t>
            </w:r>
          </w:p>
        </w:tc>
        <w:tc>
          <w:tcPr>
            <w:tcW w:w="1549" w:type="dxa"/>
          </w:tcPr>
          <w:p w:rsidR="00196926" w:rsidRPr="0047156B" w:rsidRDefault="00196926" w:rsidP="00AC40F6">
            <w:pPr>
              <w:pStyle w:val="TableParagraph"/>
              <w:spacing w:before="177" w:line="259" w:lineRule="auto"/>
              <w:ind w:left="22" w:right="507"/>
              <w:jc w:val="center"/>
              <w:rPr>
                <w:rFonts w:ascii="PT Astra Serif" w:hAnsi="PT Astra Serif"/>
              </w:rPr>
            </w:pPr>
            <w:proofErr w:type="spellStart"/>
            <w:r w:rsidRPr="0047156B">
              <w:rPr>
                <w:rFonts w:ascii="PT Astra Serif" w:hAnsi="PT Astra Serif"/>
              </w:rPr>
              <w:t>Начало</w:t>
            </w:r>
            <w:proofErr w:type="spellEnd"/>
            <w:r w:rsidRPr="0047156B">
              <w:rPr>
                <w:rFonts w:ascii="PT Astra Serif" w:hAnsi="PT Astra Serif"/>
                <w:spacing w:val="1"/>
              </w:rPr>
              <w:t xml:space="preserve"> </w:t>
            </w:r>
            <w:proofErr w:type="spellStart"/>
            <w:r w:rsidRPr="0047156B">
              <w:rPr>
                <w:rFonts w:ascii="PT Astra Serif" w:hAnsi="PT Astra Serif"/>
              </w:rPr>
              <w:t>экзаменов</w:t>
            </w:r>
            <w:proofErr w:type="spellEnd"/>
          </w:p>
        </w:tc>
        <w:tc>
          <w:tcPr>
            <w:tcW w:w="1782" w:type="dxa"/>
          </w:tcPr>
          <w:p w:rsidR="00196926" w:rsidRPr="0047156B" w:rsidRDefault="00196926" w:rsidP="00AC40F6">
            <w:pPr>
              <w:pStyle w:val="TableParagraph"/>
              <w:spacing w:before="3"/>
              <w:jc w:val="center"/>
              <w:rPr>
                <w:rFonts w:ascii="PT Astra Serif" w:hAnsi="PT Astra Serif"/>
                <w:b/>
                <w:sz w:val="27"/>
              </w:rPr>
            </w:pPr>
          </w:p>
          <w:p w:rsidR="00196926" w:rsidRPr="0047156B" w:rsidRDefault="00196926" w:rsidP="00AC40F6">
            <w:pPr>
              <w:pStyle w:val="TableParagraph"/>
              <w:ind w:left="568" w:right="615"/>
              <w:jc w:val="center"/>
              <w:rPr>
                <w:rFonts w:ascii="PT Astra Serif" w:hAnsi="PT Astra Serif"/>
                <w:b/>
              </w:rPr>
            </w:pPr>
            <w:r w:rsidRPr="0047156B">
              <w:rPr>
                <w:rFonts w:ascii="PT Astra Serif" w:hAnsi="PT Astra Serif"/>
                <w:b/>
              </w:rPr>
              <w:t>10:05</w:t>
            </w:r>
          </w:p>
        </w:tc>
        <w:tc>
          <w:tcPr>
            <w:tcW w:w="1669" w:type="dxa"/>
          </w:tcPr>
          <w:p w:rsidR="00196926" w:rsidRPr="0047156B" w:rsidRDefault="00196926" w:rsidP="00AC40F6">
            <w:pPr>
              <w:pStyle w:val="TableParagraph"/>
              <w:spacing w:before="3"/>
              <w:jc w:val="center"/>
              <w:rPr>
                <w:rFonts w:ascii="PT Astra Serif" w:hAnsi="PT Astra Serif"/>
                <w:b/>
                <w:sz w:val="27"/>
              </w:rPr>
            </w:pPr>
          </w:p>
          <w:p w:rsidR="00196926" w:rsidRPr="0047156B" w:rsidRDefault="00196926" w:rsidP="00AC40F6">
            <w:pPr>
              <w:pStyle w:val="TableParagraph"/>
              <w:ind w:left="485" w:right="535"/>
              <w:jc w:val="center"/>
              <w:rPr>
                <w:rFonts w:ascii="PT Astra Serif" w:hAnsi="PT Astra Serif"/>
                <w:b/>
              </w:rPr>
            </w:pPr>
            <w:r w:rsidRPr="0047156B">
              <w:rPr>
                <w:rFonts w:ascii="PT Astra Serif" w:hAnsi="PT Astra Serif"/>
                <w:b/>
              </w:rPr>
              <w:t>11:00</w:t>
            </w:r>
          </w:p>
        </w:tc>
        <w:tc>
          <w:tcPr>
            <w:tcW w:w="9600" w:type="dxa"/>
          </w:tcPr>
          <w:p w:rsidR="00196926" w:rsidRPr="0047156B" w:rsidRDefault="00196926" w:rsidP="00AC40F6">
            <w:pPr>
              <w:pStyle w:val="TableParagraph"/>
              <w:spacing w:before="28"/>
              <w:ind w:left="15"/>
              <w:jc w:val="center"/>
              <w:rPr>
                <w:rFonts w:ascii="PT Astra Serif" w:hAnsi="PT Astra Serif"/>
                <w:i/>
                <w:lang w:val="ru-RU"/>
              </w:rPr>
            </w:pPr>
            <w:r w:rsidRPr="0047156B">
              <w:rPr>
                <w:rFonts w:ascii="PT Astra Serif" w:hAnsi="PT Astra Serif"/>
                <w:i/>
                <w:lang w:val="ru-RU"/>
              </w:rPr>
              <w:t>Определено,</w:t>
            </w:r>
            <w:r w:rsidRPr="0047156B">
              <w:rPr>
                <w:rFonts w:ascii="PT Astra Serif" w:hAnsi="PT Astra Serif"/>
                <w:i/>
                <w:spacing w:val="-4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i/>
                <w:lang w:val="ru-RU"/>
              </w:rPr>
              <w:t>исходя из</w:t>
            </w:r>
            <w:r w:rsidRPr="0047156B">
              <w:rPr>
                <w:rFonts w:ascii="PT Astra Serif" w:hAnsi="PT Astra Serif"/>
                <w:i/>
                <w:spacing w:val="1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i/>
                <w:lang w:val="ru-RU"/>
              </w:rPr>
              <w:t>ориентировочного времени</w:t>
            </w:r>
            <w:r w:rsidRPr="0047156B">
              <w:rPr>
                <w:rFonts w:ascii="PT Astra Serif" w:hAnsi="PT Astra Serif"/>
                <w:i/>
                <w:spacing w:val="-3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i/>
                <w:lang w:val="ru-RU"/>
              </w:rPr>
              <w:t>печати:</w:t>
            </w:r>
          </w:p>
          <w:p w:rsidR="00196926" w:rsidRPr="0047156B" w:rsidRDefault="00196926" w:rsidP="00AC40F6">
            <w:pPr>
              <w:pStyle w:val="TableParagraph"/>
              <w:spacing w:before="26" w:line="270" w:lineRule="atLeast"/>
              <w:ind w:left="15" w:right="547"/>
              <w:jc w:val="center"/>
              <w:rPr>
                <w:rFonts w:ascii="PT Astra Serif" w:hAnsi="PT Astra Serif"/>
                <w:b/>
                <w:lang w:val="ru-RU"/>
              </w:rPr>
            </w:pPr>
            <w:r w:rsidRPr="0047156B">
              <w:rPr>
                <w:rFonts w:ascii="PT Astra Serif" w:hAnsi="PT Astra Serif"/>
                <w:lang w:val="ru-RU"/>
              </w:rPr>
              <w:t>«</w:t>
            </w:r>
            <w:r w:rsidRPr="0047156B">
              <w:rPr>
                <w:rFonts w:ascii="PT Astra Serif" w:hAnsi="PT Astra Serif"/>
                <w:b/>
                <w:lang w:val="ru-RU"/>
              </w:rPr>
              <w:t xml:space="preserve">Ориентировочное время выполнения данной операции (для 15 участников </w:t>
            </w:r>
            <w:r w:rsidRPr="0047156B">
              <w:rPr>
                <w:rFonts w:ascii="PT Astra Serif" w:hAnsi="PT Astra Serif"/>
                <w:lang w:val="ru-RU"/>
              </w:rPr>
              <w:t>экзаменов</w:t>
            </w:r>
            <w:r w:rsidRPr="0047156B">
              <w:rPr>
                <w:rFonts w:ascii="PT Astra Serif" w:hAnsi="PT Astra Serif"/>
                <w:b/>
                <w:lang w:val="ru-RU"/>
              </w:rPr>
              <w:t>) до</w:t>
            </w:r>
            <w:r w:rsidRPr="0047156B">
              <w:rPr>
                <w:rFonts w:ascii="PT Astra Serif" w:hAnsi="PT Astra Serif"/>
                <w:b/>
                <w:spacing w:val="-52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b/>
                <w:lang w:val="ru-RU"/>
              </w:rPr>
              <w:t>20</w:t>
            </w:r>
            <w:r w:rsidRPr="0047156B">
              <w:rPr>
                <w:rFonts w:ascii="PT Astra Serif" w:hAnsi="PT Astra Serif"/>
                <w:b/>
                <w:spacing w:val="-1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b/>
                <w:lang w:val="ru-RU"/>
              </w:rPr>
              <w:t>минут</w:t>
            </w:r>
            <w:r w:rsidRPr="0047156B">
              <w:rPr>
                <w:rFonts w:ascii="PT Astra Serif" w:hAnsi="PT Astra Serif"/>
                <w:b/>
                <w:spacing w:val="-3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b/>
                <w:lang w:val="ru-RU"/>
              </w:rPr>
              <w:t>при</w:t>
            </w:r>
            <w:r w:rsidRPr="0047156B">
              <w:rPr>
                <w:rFonts w:ascii="PT Astra Serif" w:hAnsi="PT Astra Serif"/>
                <w:b/>
                <w:spacing w:val="-1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b/>
                <w:lang w:val="ru-RU"/>
              </w:rPr>
              <w:t>скорости</w:t>
            </w:r>
            <w:r w:rsidRPr="0047156B">
              <w:rPr>
                <w:rFonts w:ascii="PT Astra Serif" w:hAnsi="PT Astra Serif"/>
                <w:b/>
                <w:spacing w:val="-3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b/>
                <w:lang w:val="ru-RU"/>
              </w:rPr>
              <w:t>печати принтера</w:t>
            </w:r>
            <w:r w:rsidRPr="0047156B">
              <w:rPr>
                <w:rFonts w:ascii="PT Astra Serif" w:hAnsi="PT Astra Serif"/>
                <w:b/>
                <w:spacing w:val="-1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b/>
                <w:lang w:val="ru-RU"/>
              </w:rPr>
              <w:t>не менее 25</w:t>
            </w:r>
            <w:r w:rsidRPr="0047156B">
              <w:rPr>
                <w:rFonts w:ascii="PT Astra Serif" w:hAnsi="PT Astra Serif"/>
                <w:b/>
                <w:spacing w:val="-1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b/>
                <w:lang w:val="ru-RU"/>
              </w:rPr>
              <w:t>страниц</w:t>
            </w:r>
            <w:r w:rsidRPr="0047156B">
              <w:rPr>
                <w:rFonts w:ascii="PT Astra Serif" w:hAnsi="PT Astra Serif"/>
                <w:b/>
                <w:spacing w:val="-3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b/>
                <w:lang w:val="ru-RU"/>
              </w:rPr>
              <w:t>в минуту»</w:t>
            </w:r>
          </w:p>
        </w:tc>
      </w:tr>
      <w:tr w:rsidR="00196926" w:rsidRPr="0047156B" w:rsidTr="009243BA">
        <w:trPr>
          <w:trHeight w:val="905"/>
        </w:trPr>
        <w:tc>
          <w:tcPr>
            <w:tcW w:w="502" w:type="dxa"/>
          </w:tcPr>
          <w:p w:rsidR="00196926" w:rsidRPr="0047156B" w:rsidRDefault="00196926" w:rsidP="00AC40F6">
            <w:pPr>
              <w:pStyle w:val="TableParagraph"/>
              <w:spacing w:before="10"/>
              <w:jc w:val="center"/>
              <w:rPr>
                <w:rFonts w:ascii="PT Astra Serif" w:hAnsi="PT Astra Serif"/>
                <w:b/>
                <w:sz w:val="28"/>
                <w:lang w:val="ru-RU"/>
              </w:rPr>
            </w:pPr>
          </w:p>
          <w:p w:rsidR="00196926" w:rsidRPr="0047156B" w:rsidRDefault="00196926" w:rsidP="00AC40F6">
            <w:pPr>
              <w:pStyle w:val="TableParagraph"/>
              <w:ind w:left="135"/>
              <w:jc w:val="center"/>
              <w:rPr>
                <w:rFonts w:ascii="PT Astra Serif" w:hAnsi="PT Astra Serif"/>
              </w:rPr>
            </w:pPr>
            <w:r w:rsidRPr="0047156B">
              <w:rPr>
                <w:rFonts w:ascii="PT Astra Serif" w:hAnsi="PT Astra Serif"/>
              </w:rPr>
              <w:t>4.1</w:t>
            </w:r>
          </w:p>
        </w:tc>
        <w:tc>
          <w:tcPr>
            <w:tcW w:w="1549" w:type="dxa"/>
          </w:tcPr>
          <w:p w:rsidR="00196926" w:rsidRPr="0047156B" w:rsidRDefault="00196926" w:rsidP="00AC40F6">
            <w:pPr>
              <w:pStyle w:val="TableParagraph"/>
              <w:spacing w:before="59" w:line="259" w:lineRule="auto"/>
              <w:ind w:left="22" w:right="208"/>
              <w:jc w:val="center"/>
              <w:rPr>
                <w:rFonts w:ascii="PT Astra Serif" w:hAnsi="PT Astra Serif"/>
              </w:rPr>
            </w:pPr>
            <w:proofErr w:type="spellStart"/>
            <w:r w:rsidRPr="0047156B">
              <w:rPr>
                <w:rFonts w:ascii="PT Astra Serif" w:hAnsi="PT Astra Serif"/>
              </w:rPr>
              <w:t>Аудирование</w:t>
            </w:r>
            <w:proofErr w:type="spellEnd"/>
            <w:r w:rsidRPr="0047156B">
              <w:rPr>
                <w:rFonts w:ascii="PT Astra Serif" w:hAnsi="PT Astra Serif"/>
                <w:spacing w:val="-52"/>
              </w:rPr>
              <w:t xml:space="preserve"> </w:t>
            </w:r>
            <w:proofErr w:type="spellStart"/>
            <w:r w:rsidRPr="0047156B">
              <w:rPr>
                <w:rFonts w:ascii="PT Astra Serif" w:hAnsi="PT Astra Serif"/>
              </w:rPr>
              <w:t>успешно</w:t>
            </w:r>
            <w:proofErr w:type="spellEnd"/>
          </w:p>
          <w:p w:rsidR="00196926" w:rsidRPr="0047156B" w:rsidRDefault="00196926" w:rsidP="00AC40F6">
            <w:pPr>
              <w:pStyle w:val="TableParagraph"/>
              <w:spacing w:line="251" w:lineRule="exact"/>
              <w:ind w:left="22"/>
              <w:jc w:val="center"/>
              <w:rPr>
                <w:rFonts w:ascii="PT Astra Serif" w:hAnsi="PT Astra Serif"/>
              </w:rPr>
            </w:pPr>
            <w:proofErr w:type="spellStart"/>
            <w:r w:rsidRPr="0047156B">
              <w:rPr>
                <w:rFonts w:ascii="PT Astra Serif" w:hAnsi="PT Astra Serif"/>
              </w:rPr>
              <w:t>завершено</w:t>
            </w:r>
            <w:proofErr w:type="spellEnd"/>
          </w:p>
        </w:tc>
        <w:tc>
          <w:tcPr>
            <w:tcW w:w="1782" w:type="dxa"/>
          </w:tcPr>
          <w:p w:rsidR="00196926" w:rsidRPr="0047156B" w:rsidRDefault="00196926" w:rsidP="00AC40F6">
            <w:pPr>
              <w:pStyle w:val="TableParagraph"/>
              <w:spacing w:before="10"/>
              <w:jc w:val="center"/>
              <w:rPr>
                <w:rFonts w:ascii="PT Astra Serif" w:hAnsi="PT Astra Serif"/>
                <w:b/>
                <w:sz w:val="28"/>
              </w:rPr>
            </w:pPr>
          </w:p>
          <w:p w:rsidR="00196926" w:rsidRPr="0047156B" w:rsidRDefault="00196926" w:rsidP="00AC40F6">
            <w:pPr>
              <w:pStyle w:val="TableParagraph"/>
              <w:ind w:left="568" w:right="615"/>
              <w:jc w:val="center"/>
              <w:rPr>
                <w:rFonts w:ascii="PT Astra Serif" w:hAnsi="PT Astra Serif"/>
                <w:b/>
              </w:rPr>
            </w:pPr>
            <w:r w:rsidRPr="0047156B">
              <w:rPr>
                <w:rFonts w:ascii="PT Astra Serif" w:hAnsi="PT Astra Serif"/>
                <w:b/>
              </w:rPr>
              <w:t>10:40</w:t>
            </w:r>
          </w:p>
        </w:tc>
        <w:tc>
          <w:tcPr>
            <w:tcW w:w="1669" w:type="dxa"/>
          </w:tcPr>
          <w:p w:rsidR="00196926" w:rsidRPr="0047156B" w:rsidRDefault="00196926" w:rsidP="00AC40F6">
            <w:pPr>
              <w:pStyle w:val="TableParagraph"/>
              <w:spacing w:before="10"/>
              <w:jc w:val="center"/>
              <w:rPr>
                <w:rFonts w:ascii="PT Astra Serif" w:hAnsi="PT Astra Serif"/>
                <w:b/>
                <w:sz w:val="28"/>
              </w:rPr>
            </w:pPr>
          </w:p>
          <w:p w:rsidR="00196926" w:rsidRPr="0047156B" w:rsidRDefault="00196926" w:rsidP="00AC40F6">
            <w:pPr>
              <w:pStyle w:val="TableParagraph"/>
              <w:ind w:left="510" w:right="510"/>
              <w:jc w:val="center"/>
              <w:rPr>
                <w:rFonts w:ascii="PT Astra Serif" w:hAnsi="PT Astra Serif"/>
                <w:b/>
              </w:rPr>
            </w:pPr>
            <w:r w:rsidRPr="0047156B">
              <w:rPr>
                <w:rFonts w:ascii="PT Astra Serif" w:hAnsi="PT Astra Serif"/>
                <w:b/>
              </w:rPr>
              <w:t>11:35</w:t>
            </w:r>
          </w:p>
        </w:tc>
        <w:tc>
          <w:tcPr>
            <w:tcW w:w="9600" w:type="dxa"/>
          </w:tcPr>
          <w:p w:rsidR="00196926" w:rsidRPr="0047156B" w:rsidRDefault="00196926" w:rsidP="00AC40F6">
            <w:pPr>
              <w:pStyle w:val="TableParagraph"/>
              <w:spacing w:before="27" w:line="278" w:lineRule="auto"/>
              <w:ind w:left="15" w:right="-15" w:firstLine="12"/>
              <w:jc w:val="center"/>
              <w:rPr>
                <w:rFonts w:ascii="PT Astra Serif" w:hAnsi="PT Astra Serif"/>
                <w:lang w:val="ru-RU"/>
              </w:rPr>
            </w:pPr>
            <w:proofErr w:type="spellStart"/>
            <w:r w:rsidRPr="0047156B">
              <w:rPr>
                <w:rFonts w:ascii="PT Astra Serif" w:hAnsi="PT Astra Serif"/>
                <w:lang w:val="ru-RU"/>
              </w:rPr>
              <w:t>Аудирование</w:t>
            </w:r>
            <w:proofErr w:type="spellEnd"/>
            <w:r w:rsidRPr="0047156B">
              <w:rPr>
                <w:rFonts w:ascii="PT Astra Serif" w:hAnsi="PT Astra Serif"/>
                <w:lang w:val="ru-RU"/>
              </w:rPr>
              <w:t xml:space="preserve"> проводится в начале экзамена и занимает 30 минут, сроки определены в соответствии</w:t>
            </w:r>
            <w:r w:rsidRPr="0047156B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lang w:val="ru-RU"/>
              </w:rPr>
              <w:t>со</w:t>
            </w:r>
            <w:r w:rsidRPr="0047156B">
              <w:rPr>
                <w:rFonts w:ascii="PT Astra Serif" w:hAnsi="PT Astra Serif"/>
                <w:spacing w:val="-2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lang w:val="ru-RU"/>
              </w:rPr>
              <w:t>сроками</w:t>
            </w:r>
            <w:r w:rsidRPr="0047156B">
              <w:rPr>
                <w:rFonts w:ascii="PT Astra Serif" w:hAnsi="PT Astra Serif"/>
                <w:spacing w:val="-3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lang w:val="ru-RU"/>
              </w:rPr>
              <w:t>начала</w:t>
            </w:r>
            <w:r w:rsidRPr="0047156B">
              <w:rPr>
                <w:rFonts w:ascii="PT Astra Serif" w:hAnsi="PT Astra Serif"/>
                <w:spacing w:val="-4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lang w:val="ru-RU"/>
              </w:rPr>
              <w:t>экзамена.</w:t>
            </w:r>
            <w:r w:rsidRPr="0047156B">
              <w:rPr>
                <w:rFonts w:ascii="PT Astra Serif" w:hAnsi="PT Astra Serif"/>
                <w:spacing w:val="-1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lang w:val="ru-RU"/>
              </w:rPr>
              <w:t>Статус</w:t>
            </w:r>
            <w:r w:rsidRPr="0047156B">
              <w:rPr>
                <w:rFonts w:ascii="PT Astra Serif" w:hAnsi="PT Astra Serif"/>
                <w:spacing w:val="-2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lang w:val="ru-RU"/>
              </w:rPr>
              <w:t>передаётся</w:t>
            </w:r>
            <w:r w:rsidRPr="0047156B">
              <w:rPr>
                <w:rFonts w:ascii="PT Astra Serif" w:hAnsi="PT Astra Serif"/>
                <w:spacing w:val="-2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lang w:val="ru-RU"/>
              </w:rPr>
              <w:t>только</w:t>
            </w:r>
            <w:r w:rsidRPr="0047156B">
              <w:rPr>
                <w:rFonts w:ascii="PT Astra Serif" w:hAnsi="PT Astra Serif"/>
                <w:spacing w:val="-1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lang w:val="ru-RU"/>
              </w:rPr>
              <w:t>при</w:t>
            </w:r>
            <w:r w:rsidRPr="0047156B">
              <w:rPr>
                <w:rFonts w:ascii="PT Astra Serif" w:hAnsi="PT Astra Serif"/>
                <w:spacing w:val="-3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lang w:val="ru-RU"/>
              </w:rPr>
              <w:t>проведении русского</w:t>
            </w:r>
            <w:r w:rsidRPr="0047156B">
              <w:rPr>
                <w:rFonts w:ascii="PT Astra Serif" w:hAnsi="PT Astra Serif"/>
                <w:spacing w:val="-2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lang w:val="ru-RU"/>
              </w:rPr>
              <w:t>языка</w:t>
            </w:r>
            <w:r w:rsidRPr="0047156B">
              <w:rPr>
                <w:rFonts w:ascii="PT Astra Serif" w:hAnsi="PT Astra Serif"/>
                <w:spacing w:val="-1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lang w:val="ru-RU"/>
              </w:rPr>
              <w:t>и</w:t>
            </w:r>
            <w:r w:rsidRPr="0047156B">
              <w:rPr>
                <w:rFonts w:ascii="PT Astra Serif" w:hAnsi="PT Astra Serif"/>
                <w:spacing w:val="-2"/>
                <w:lang w:val="ru-RU"/>
              </w:rPr>
              <w:t xml:space="preserve"> </w:t>
            </w:r>
            <w:proofErr w:type="gramStart"/>
            <w:r w:rsidRPr="0047156B">
              <w:rPr>
                <w:rFonts w:ascii="PT Astra Serif" w:hAnsi="PT Astra Serif"/>
                <w:lang w:val="ru-RU"/>
              </w:rPr>
              <w:t>письменной</w:t>
            </w:r>
            <w:proofErr w:type="gramEnd"/>
          </w:p>
          <w:p w:rsidR="00196926" w:rsidRPr="0047156B" w:rsidRDefault="00196926" w:rsidP="00AC40F6">
            <w:pPr>
              <w:pStyle w:val="TableParagraph"/>
              <w:spacing w:before="1"/>
              <w:ind w:left="15"/>
              <w:jc w:val="center"/>
              <w:rPr>
                <w:rFonts w:ascii="PT Astra Serif" w:hAnsi="PT Astra Serif"/>
                <w:lang w:val="ru-RU"/>
              </w:rPr>
            </w:pPr>
            <w:r w:rsidRPr="0047156B">
              <w:rPr>
                <w:rFonts w:ascii="PT Astra Serif" w:hAnsi="PT Astra Serif"/>
                <w:lang w:val="ru-RU"/>
              </w:rPr>
              <w:t>части</w:t>
            </w:r>
            <w:r w:rsidRPr="0047156B">
              <w:rPr>
                <w:rFonts w:ascii="PT Astra Serif" w:hAnsi="PT Astra Serif"/>
                <w:spacing w:val="-2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lang w:val="ru-RU"/>
              </w:rPr>
              <w:t>экзамена по</w:t>
            </w:r>
            <w:r w:rsidRPr="0047156B">
              <w:rPr>
                <w:rFonts w:ascii="PT Astra Serif" w:hAnsi="PT Astra Serif"/>
                <w:spacing w:val="-3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lang w:val="ru-RU"/>
              </w:rPr>
              <w:t>иностранным языкам</w:t>
            </w:r>
          </w:p>
        </w:tc>
      </w:tr>
      <w:tr w:rsidR="00196926" w:rsidRPr="0047156B" w:rsidTr="009243BA">
        <w:trPr>
          <w:trHeight w:val="569"/>
        </w:trPr>
        <w:tc>
          <w:tcPr>
            <w:tcW w:w="502" w:type="dxa"/>
          </w:tcPr>
          <w:p w:rsidR="00196926" w:rsidRPr="0047156B" w:rsidRDefault="00196926" w:rsidP="00AC40F6">
            <w:pPr>
              <w:pStyle w:val="TableParagraph"/>
              <w:spacing w:before="164"/>
              <w:ind w:left="169"/>
              <w:jc w:val="center"/>
              <w:rPr>
                <w:rFonts w:ascii="PT Astra Serif" w:hAnsi="PT Astra Serif"/>
              </w:rPr>
            </w:pPr>
            <w:r w:rsidRPr="0047156B">
              <w:rPr>
                <w:rFonts w:ascii="PT Astra Serif" w:hAnsi="PT Astra Serif"/>
              </w:rPr>
              <w:t>5</w:t>
            </w:r>
          </w:p>
        </w:tc>
        <w:tc>
          <w:tcPr>
            <w:tcW w:w="1549" w:type="dxa"/>
          </w:tcPr>
          <w:p w:rsidR="00196926" w:rsidRPr="0047156B" w:rsidRDefault="00196926" w:rsidP="00AC40F6">
            <w:pPr>
              <w:pStyle w:val="TableParagraph"/>
              <w:spacing w:before="9" w:line="270" w:lineRule="atLeast"/>
              <w:ind w:left="22" w:right="342"/>
              <w:jc w:val="center"/>
              <w:rPr>
                <w:rFonts w:ascii="PT Astra Serif" w:hAnsi="PT Astra Serif"/>
              </w:rPr>
            </w:pPr>
            <w:proofErr w:type="spellStart"/>
            <w:r w:rsidRPr="0047156B">
              <w:rPr>
                <w:rFonts w:ascii="PT Astra Serif" w:hAnsi="PT Astra Serif"/>
              </w:rPr>
              <w:t>Завершение</w:t>
            </w:r>
            <w:proofErr w:type="spellEnd"/>
            <w:r w:rsidRPr="0047156B">
              <w:rPr>
                <w:rFonts w:ascii="PT Astra Serif" w:hAnsi="PT Astra Serif"/>
                <w:spacing w:val="-52"/>
              </w:rPr>
              <w:t xml:space="preserve"> </w:t>
            </w:r>
            <w:proofErr w:type="spellStart"/>
            <w:r w:rsidRPr="0047156B">
              <w:rPr>
                <w:rFonts w:ascii="PT Astra Serif" w:hAnsi="PT Astra Serif"/>
              </w:rPr>
              <w:t>экзаменов</w:t>
            </w:r>
            <w:proofErr w:type="spellEnd"/>
          </w:p>
        </w:tc>
        <w:tc>
          <w:tcPr>
            <w:tcW w:w="1782" w:type="dxa"/>
          </w:tcPr>
          <w:p w:rsidR="00196926" w:rsidRPr="0047156B" w:rsidRDefault="00196926" w:rsidP="00AC40F6">
            <w:pPr>
              <w:pStyle w:val="TableParagraph"/>
              <w:spacing w:before="164"/>
              <w:ind w:left="568" w:right="615"/>
              <w:jc w:val="center"/>
              <w:rPr>
                <w:rFonts w:ascii="PT Astra Serif" w:hAnsi="PT Astra Serif"/>
                <w:b/>
              </w:rPr>
            </w:pPr>
            <w:r w:rsidRPr="0047156B">
              <w:rPr>
                <w:rFonts w:ascii="PT Astra Serif" w:hAnsi="PT Astra Serif"/>
                <w:b/>
              </w:rPr>
              <w:t>10:30</w:t>
            </w:r>
          </w:p>
        </w:tc>
        <w:tc>
          <w:tcPr>
            <w:tcW w:w="1669" w:type="dxa"/>
          </w:tcPr>
          <w:p w:rsidR="00196926" w:rsidRPr="0047156B" w:rsidRDefault="00196926" w:rsidP="00AC40F6">
            <w:pPr>
              <w:pStyle w:val="TableParagraph"/>
              <w:spacing w:before="164"/>
              <w:ind w:left="485" w:right="535"/>
              <w:jc w:val="center"/>
              <w:rPr>
                <w:rFonts w:ascii="PT Astra Serif" w:hAnsi="PT Astra Serif"/>
                <w:b/>
              </w:rPr>
            </w:pPr>
            <w:r w:rsidRPr="0047156B">
              <w:rPr>
                <w:rFonts w:ascii="PT Astra Serif" w:hAnsi="PT Astra Serif"/>
                <w:b/>
              </w:rPr>
              <w:t>16:30</w:t>
            </w:r>
          </w:p>
        </w:tc>
        <w:tc>
          <w:tcPr>
            <w:tcW w:w="9600" w:type="dxa"/>
          </w:tcPr>
          <w:p w:rsidR="00196926" w:rsidRPr="0047156B" w:rsidRDefault="00196926" w:rsidP="00AC40F6">
            <w:pPr>
              <w:pStyle w:val="TableParagraph"/>
              <w:spacing w:before="9" w:line="270" w:lineRule="atLeast"/>
              <w:ind w:left="15" w:right="434"/>
              <w:jc w:val="center"/>
              <w:rPr>
                <w:rFonts w:ascii="PT Astra Serif" w:hAnsi="PT Astra Serif"/>
                <w:b/>
                <w:lang w:val="ru-RU"/>
              </w:rPr>
            </w:pPr>
            <w:r w:rsidRPr="0047156B">
              <w:rPr>
                <w:rFonts w:ascii="PT Astra Serif" w:hAnsi="PT Astra Serif"/>
                <w:i/>
                <w:lang w:val="ru-RU"/>
              </w:rPr>
              <w:t>Определено с учетом максимальной продолжительности выполнения экзаменационной работы</w:t>
            </w:r>
            <w:r w:rsidRPr="0047156B">
              <w:rPr>
                <w:rFonts w:ascii="PT Astra Serif" w:hAnsi="PT Astra Serif"/>
                <w:i/>
                <w:spacing w:val="-52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i/>
                <w:lang w:val="ru-RU"/>
              </w:rPr>
              <w:t>для</w:t>
            </w:r>
            <w:r w:rsidRPr="0047156B">
              <w:rPr>
                <w:rFonts w:ascii="PT Astra Serif" w:hAnsi="PT Astra Serif"/>
                <w:i/>
                <w:spacing w:val="-1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i/>
                <w:lang w:val="ru-RU"/>
              </w:rPr>
              <w:t>лиц</w:t>
            </w:r>
            <w:r w:rsidRPr="0047156B">
              <w:rPr>
                <w:rFonts w:ascii="PT Astra Serif" w:hAnsi="PT Astra Serif"/>
                <w:i/>
                <w:spacing w:val="-3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i/>
                <w:lang w:val="ru-RU"/>
              </w:rPr>
              <w:t>с ОВЗ</w:t>
            </w:r>
            <w:r w:rsidRPr="0047156B">
              <w:rPr>
                <w:rFonts w:ascii="PT Astra Serif" w:hAnsi="PT Astra Serif"/>
                <w:i/>
                <w:spacing w:val="-2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i/>
                <w:lang w:val="ru-RU"/>
              </w:rPr>
              <w:t>и детей-инвалидов:</w:t>
            </w:r>
            <w:r w:rsidRPr="0047156B">
              <w:rPr>
                <w:rFonts w:ascii="PT Astra Serif" w:hAnsi="PT Astra Serif"/>
                <w:i/>
                <w:spacing w:val="2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b/>
                <w:lang w:val="ru-RU"/>
              </w:rPr>
              <w:t>5</w:t>
            </w:r>
            <w:r w:rsidRPr="0047156B">
              <w:rPr>
                <w:rFonts w:ascii="PT Astra Serif" w:hAnsi="PT Astra Serif"/>
                <w:b/>
                <w:spacing w:val="-3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b/>
                <w:lang w:val="ru-RU"/>
              </w:rPr>
              <w:t>часов</w:t>
            </w:r>
            <w:r w:rsidRPr="0047156B">
              <w:rPr>
                <w:rFonts w:ascii="PT Astra Serif" w:hAnsi="PT Astra Serif"/>
                <w:b/>
                <w:spacing w:val="-1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b/>
                <w:lang w:val="ru-RU"/>
              </w:rPr>
              <w:t>25</w:t>
            </w:r>
            <w:r w:rsidRPr="0047156B">
              <w:rPr>
                <w:rFonts w:ascii="PT Astra Serif" w:hAnsi="PT Astra Serif"/>
                <w:b/>
                <w:spacing w:val="-3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b/>
                <w:lang w:val="ru-RU"/>
              </w:rPr>
              <w:t>минут (325</w:t>
            </w:r>
            <w:r w:rsidRPr="0047156B">
              <w:rPr>
                <w:rFonts w:ascii="PT Astra Serif" w:hAnsi="PT Astra Serif"/>
                <w:b/>
                <w:spacing w:val="-2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b/>
                <w:lang w:val="ru-RU"/>
              </w:rPr>
              <w:t>минут)</w:t>
            </w:r>
          </w:p>
        </w:tc>
      </w:tr>
      <w:tr w:rsidR="00196926" w:rsidRPr="0047156B" w:rsidTr="009243BA">
        <w:trPr>
          <w:trHeight w:val="570"/>
        </w:trPr>
        <w:tc>
          <w:tcPr>
            <w:tcW w:w="502" w:type="dxa"/>
          </w:tcPr>
          <w:p w:rsidR="00196926" w:rsidRPr="0047156B" w:rsidRDefault="00196926" w:rsidP="00AC40F6">
            <w:pPr>
              <w:pStyle w:val="TableParagraph"/>
              <w:spacing w:before="162"/>
              <w:ind w:left="169"/>
              <w:jc w:val="center"/>
              <w:rPr>
                <w:rFonts w:ascii="PT Astra Serif" w:hAnsi="PT Astra Serif"/>
              </w:rPr>
            </w:pPr>
            <w:r w:rsidRPr="0047156B">
              <w:rPr>
                <w:rFonts w:ascii="PT Astra Serif" w:hAnsi="PT Astra Serif"/>
              </w:rPr>
              <w:lastRenderedPageBreak/>
              <w:t>6</w:t>
            </w:r>
          </w:p>
        </w:tc>
        <w:tc>
          <w:tcPr>
            <w:tcW w:w="1549" w:type="dxa"/>
          </w:tcPr>
          <w:p w:rsidR="00196926" w:rsidRPr="0047156B" w:rsidRDefault="00196926" w:rsidP="00AC40F6">
            <w:pPr>
              <w:pStyle w:val="TableParagraph"/>
              <w:spacing w:before="10" w:line="270" w:lineRule="atLeast"/>
              <w:ind w:left="22" w:right="579"/>
              <w:jc w:val="center"/>
              <w:rPr>
                <w:rFonts w:ascii="PT Astra Serif" w:hAnsi="PT Astra Serif"/>
              </w:rPr>
            </w:pPr>
            <w:proofErr w:type="spellStart"/>
            <w:r w:rsidRPr="0047156B">
              <w:rPr>
                <w:rFonts w:ascii="PT Astra Serif" w:hAnsi="PT Astra Serif"/>
              </w:rPr>
              <w:t>Передача</w:t>
            </w:r>
            <w:proofErr w:type="spellEnd"/>
            <w:r w:rsidRPr="0047156B">
              <w:rPr>
                <w:rFonts w:ascii="PT Astra Serif" w:hAnsi="PT Astra Serif"/>
                <w:spacing w:val="-52"/>
              </w:rPr>
              <w:t xml:space="preserve"> </w:t>
            </w:r>
            <w:proofErr w:type="spellStart"/>
            <w:r w:rsidRPr="0047156B">
              <w:rPr>
                <w:rFonts w:ascii="PT Astra Serif" w:hAnsi="PT Astra Serif"/>
              </w:rPr>
              <w:t>бланков</w:t>
            </w:r>
            <w:proofErr w:type="spellEnd"/>
          </w:p>
        </w:tc>
        <w:tc>
          <w:tcPr>
            <w:tcW w:w="1782" w:type="dxa"/>
          </w:tcPr>
          <w:p w:rsidR="00196926" w:rsidRPr="0047156B" w:rsidRDefault="00196926" w:rsidP="00AC40F6">
            <w:pPr>
              <w:pStyle w:val="TableParagraph"/>
              <w:spacing w:before="162"/>
              <w:ind w:left="568" w:right="615"/>
              <w:jc w:val="center"/>
              <w:rPr>
                <w:rFonts w:ascii="PT Astra Serif" w:hAnsi="PT Astra Serif"/>
                <w:b/>
              </w:rPr>
            </w:pPr>
            <w:r w:rsidRPr="0047156B">
              <w:rPr>
                <w:rFonts w:ascii="PT Astra Serif" w:hAnsi="PT Astra Serif"/>
                <w:b/>
              </w:rPr>
              <w:t>11:00</w:t>
            </w:r>
          </w:p>
        </w:tc>
        <w:tc>
          <w:tcPr>
            <w:tcW w:w="1669" w:type="dxa"/>
          </w:tcPr>
          <w:p w:rsidR="00196926" w:rsidRPr="0047156B" w:rsidRDefault="00196926" w:rsidP="00AC40F6">
            <w:pPr>
              <w:pStyle w:val="TableParagraph"/>
              <w:spacing w:before="162"/>
              <w:ind w:left="485" w:right="535"/>
              <w:jc w:val="center"/>
              <w:rPr>
                <w:rFonts w:ascii="PT Astra Serif" w:hAnsi="PT Astra Serif"/>
                <w:b/>
              </w:rPr>
            </w:pPr>
            <w:r w:rsidRPr="0047156B">
              <w:rPr>
                <w:rFonts w:ascii="PT Astra Serif" w:hAnsi="PT Astra Serif"/>
                <w:b/>
              </w:rPr>
              <w:t>19:00</w:t>
            </w:r>
          </w:p>
        </w:tc>
        <w:tc>
          <w:tcPr>
            <w:tcW w:w="9600" w:type="dxa"/>
          </w:tcPr>
          <w:p w:rsidR="00196926" w:rsidRPr="0047156B" w:rsidRDefault="00196926" w:rsidP="00AC40F6">
            <w:pPr>
              <w:pStyle w:val="TableParagraph"/>
              <w:spacing w:before="10" w:line="270" w:lineRule="atLeast"/>
              <w:ind w:left="15" w:right="358" w:firstLine="55"/>
              <w:jc w:val="center"/>
              <w:rPr>
                <w:rFonts w:ascii="PT Astra Serif" w:hAnsi="PT Astra Serif"/>
                <w:lang w:val="ru-RU"/>
              </w:rPr>
            </w:pPr>
            <w:r w:rsidRPr="0047156B">
              <w:rPr>
                <w:rFonts w:ascii="PT Astra Serif" w:hAnsi="PT Astra Serif"/>
                <w:b/>
                <w:lang w:val="ru-RU"/>
              </w:rPr>
              <w:t>На обработку бланков, включая их комплектацию, приёмку у организаторов и заполнение</w:t>
            </w:r>
            <w:r w:rsidRPr="0047156B">
              <w:rPr>
                <w:rFonts w:ascii="PT Astra Serif" w:hAnsi="PT Astra Serif"/>
                <w:b/>
                <w:spacing w:val="-53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b/>
                <w:lang w:val="ru-RU"/>
              </w:rPr>
              <w:t>соответствующих</w:t>
            </w:r>
            <w:r w:rsidRPr="0047156B">
              <w:rPr>
                <w:rFonts w:ascii="PT Astra Serif" w:hAnsi="PT Astra Serif"/>
                <w:b/>
                <w:spacing w:val="-1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b/>
                <w:lang w:val="ru-RU"/>
              </w:rPr>
              <w:t>форм</w:t>
            </w:r>
            <w:r w:rsidRPr="0047156B">
              <w:rPr>
                <w:rFonts w:ascii="PT Astra Serif" w:hAnsi="PT Astra Serif"/>
                <w:b/>
                <w:spacing w:val="-2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b/>
                <w:lang w:val="ru-RU"/>
              </w:rPr>
              <w:t>ППЭ</w:t>
            </w:r>
            <w:r w:rsidRPr="0047156B">
              <w:rPr>
                <w:rFonts w:ascii="PT Astra Serif" w:hAnsi="PT Astra Serif"/>
                <w:b/>
                <w:spacing w:val="-1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b/>
                <w:lang w:val="ru-RU"/>
              </w:rPr>
              <w:t>отводится не более</w:t>
            </w:r>
            <w:r w:rsidRPr="0047156B">
              <w:rPr>
                <w:rFonts w:ascii="PT Astra Serif" w:hAnsi="PT Astra Serif"/>
                <w:b/>
                <w:spacing w:val="-2"/>
                <w:lang w:val="ru-RU"/>
              </w:rPr>
              <w:t xml:space="preserve"> </w:t>
            </w:r>
            <w:r w:rsidRPr="0047156B">
              <w:rPr>
                <w:rFonts w:ascii="PT Astra Serif" w:hAnsi="PT Astra Serif"/>
                <w:b/>
                <w:lang w:val="ru-RU"/>
              </w:rPr>
              <w:t>2-х часов</w:t>
            </w:r>
            <w:r w:rsidRPr="0047156B">
              <w:rPr>
                <w:rFonts w:ascii="PT Astra Serif" w:hAnsi="PT Astra Serif"/>
                <w:lang w:val="ru-RU"/>
              </w:rPr>
              <w:t>.</w:t>
            </w:r>
          </w:p>
        </w:tc>
      </w:tr>
      <w:tr w:rsidR="00196926" w:rsidRPr="0047156B" w:rsidTr="009243BA">
        <w:trPr>
          <w:trHeight w:val="569"/>
        </w:trPr>
        <w:tc>
          <w:tcPr>
            <w:tcW w:w="502" w:type="dxa"/>
          </w:tcPr>
          <w:p w:rsidR="00196926" w:rsidRPr="0047156B" w:rsidRDefault="00196926" w:rsidP="00AC40F6">
            <w:pPr>
              <w:pStyle w:val="TableParagraph"/>
              <w:spacing w:before="162"/>
              <w:ind w:left="169"/>
              <w:jc w:val="center"/>
              <w:rPr>
                <w:rFonts w:ascii="PT Astra Serif" w:hAnsi="PT Astra Serif"/>
              </w:rPr>
            </w:pPr>
            <w:r w:rsidRPr="0047156B">
              <w:rPr>
                <w:rFonts w:ascii="PT Astra Serif" w:hAnsi="PT Astra Serif"/>
              </w:rPr>
              <w:t>7</w:t>
            </w:r>
          </w:p>
        </w:tc>
        <w:tc>
          <w:tcPr>
            <w:tcW w:w="1549" w:type="dxa"/>
          </w:tcPr>
          <w:p w:rsidR="00196926" w:rsidRPr="0047156B" w:rsidRDefault="00196926" w:rsidP="00AC40F6">
            <w:pPr>
              <w:pStyle w:val="TableParagraph"/>
              <w:spacing w:before="8" w:line="270" w:lineRule="atLeast"/>
              <w:ind w:left="22" w:right="550"/>
              <w:jc w:val="center"/>
              <w:rPr>
                <w:rFonts w:ascii="PT Astra Serif" w:hAnsi="PT Astra Serif"/>
              </w:rPr>
            </w:pPr>
            <w:proofErr w:type="spellStart"/>
            <w:r w:rsidRPr="0047156B">
              <w:rPr>
                <w:rFonts w:ascii="PT Astra Serif" w:hAnsi="PT Astra Serif"/>
              </w:rPr>
              <w:t>Передача</w:t>
            </w:r>
            <w:proofErr w:type="spellEnd"/>
            <w:r w:rsidRPr="0047156B">
              <w:rPr>
                <w:rFonts w:ascii="PT Astra Serif" w:hAnsi="PT Astra Serif"/>
                <w:spacing w:val="-52"/>
              </w:rPr>
              <w:t xml:space="preserve"> </w:t>
            </w:r>
            <w:proofErr w:type="spellStart"/>
            <w:r w:rsidRPr="0047156B">
              <w:rPr>
                <w:rFonts w:ascii="PT Astra Serif" w:hAnsi="PT Astra Serif"/>
              </w:rPr>
              <w:t>журналов</w:t>
            </w:r>
            <w:proofErr w:type="spellEnd"/>
          </w:p>
        </w:tc>
        <w:tc>
          <w:tcPr>
            <w:tcW w:w="1782" w:type="dxa"/>
          </w:tcPr>
          <w:p w:rsidR="00196926" w:rsidRPr="0047156B" w:rsidRDefault="00196926" w:rsidP="00AC40F6">
            <w:pPr>
              <w:pStyle w:val="TableParagraph"/>
              <w:spacing w:before="162"/>
              <w:ind w:left="568" w:right="615"/>
              <w:jc w:val="center"/>
              <w:rPr>
                <w:rFonts w:ascii="PT Astra Serif" w:hAnsi="PT Astra Serif"/>
                <w:b/>
              </w:rPr>
            </w:pPr>
            <w:r w:rsidRPr="0047156B">
              <w:rPr>
                <w:rFonts w:ascii="PT Astra Serif" w:hAnsi="PT Astra Serif"/>
                <w:b/>
              </w:rPr>
              <w:t>10:30</w:t>
            </w:r>
          </w:p>
        </w:tc>
        <w:tc>
          <w:tcPr>
            <w:tcW w:w="1669" w:type="dxa"/>
          </w:tcPr>
          <w:p w:rsidR="00196926" w:rsidRPr="0047156B" w:rsidRDefault="00196926" w:rsidP="00AC40F6">
            <w:pPr>
              <w:pStyle w:val="TableParagraph"/>
              <w:spacing w:before="162"/>
              <w:ind w:left="485" w:right="535"/>
              <w:jc w:val="center"/>
              <w:rPr>
                <w:rFonts w:ascii="PT Astra Serif" w:hAnsi="PT Astra Serif"/>
                <w:b/>
              </w:rPr>
            </w:pPr>
            <w:r w:rsidRPr="0047156B">
              <w:rPr>
                <w:rFonts w:ascii="PT Astra Serif" w:hAnsi="PT Astra Serif"/>
                <w:b/>
              </w:rPr>
              <w:t>19:00</w:t>
            </w:r>
          </w:p>
        </w:tc>
        <w:tc>
          <w:tcPr>
            <w:tcW w:w="9600" w:type="dxa"/>
          </w:tcPr>
          <w:p w:rsidR="00196926" w:rsidRPr="0047156B" w:rsidRDefault="00196926" w:rsidP="00AC40F6">
            <w:pPr>
              <w:pStyle w:val="TableParagraph"/>
              <w:jc w:val="center"/>
              <w:rPr>
                <w:rFonts w:ascii="PT Astra Serif" w:hAnsi="PT Astra Serif"/>
              </w:rPr>
            </w:pPr>
          </w:p>
        </w:tc>
      </w:tr>
    </w:tbl>
    <w:p w:rsidR="00196926" w:rsidRPr="0047156B" w:rsidRDefault="00196926" w:rsidP="00196926">
      <w:pPr>
        <w:rPr>
          <w:rFonts w:ascii="PT Astra Serif" w:hAnsi="PT Astra Serif"/>
        </w:rPr>
      </w:pPr>
    </w:p>
    <w:p w:rsidR="00196926" w:rsidRPr="0047156B" w:rsidRDefault="00196926" w:rsidP="00196926">
      <w:pPr>
        <w:spacing w:after="0" w:line="240" w:lineRule="auto"/>
        <w:ind w:firstLine="708"/>
        <w:jc w:val="both"/>
        <w:rPr>
          <w:rFonts w:ascii="PT Astra Serif" w:hAnsi="PT Astra Serif"/>
        </w:rPr>
      </w:pPr>
    </w:p>
    <w:p w:rsidR="00196926" w:rsidRPr="0047156B" w:rsidRDefault="00196926" w:rsidP="0068357E">
      <w:pPr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96926" w:rsidRPr="0047156B" w:rsidRDefault="00196926" w:rsidP="0068357E">
      <w:pPr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96926" w:rsidRPr="0047156B" w:rsidRDefault="00196926" w:rsidP="0068357E">
      <w:pPr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96926" w:rsidRPr="0047156B" w:rsidRDefault="00196926" w:rsidP="0068357E">
      <w:pPr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96926" w:rsidRPr="0047156B" w:rsidRDefault="00196926" w:rsidP="0068357E">
      <w:pPr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96926" w:rsidRPr="0047156B" w:rsidRDefault="00196926" w:rsidP="0068357E">
      <w:pPr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96926" w:rsidRPr="0047156B" w:rsidRDefault="00196926" w:rsidP="0068357E">
      <w:pPr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96926" w:rsidRPr="0047156B" w:rsidRDefault="00196926" w:rsidP="0068357E">
      <w:pPr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96926" w:rsidRPr="0047156B" w:rsidRDefault="00196926" w:rsidP="0068357E">
      <w:pPr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96926" w:rsidRPr="0047156B" w:rsidRDefault="00196926" w:rsidP="0068357E">
      <w:pPr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96926" w:rsidRPr="0047156B" w:rsidRDefault="00196926" w:rsidP="0068357E">
      <w:pPr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96926" w:rsidRPr="0047156B" w:rsidRDefault="00196926" w:rsidP="0068357E">
      <w:pPr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96926" w:rsidRPr="0047156B" w:rsidRDefault="00196926" w:rsidP="0068357E">
      <w:pPr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96926" w:rsidRPr="0047156B" w:rsidRDefault="00196926" w:rsidP="0068357E">
      <w:pPr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96926" w:rsidRPr="0047156B" w:rsidRDefault="00196926" w:rsidP="0068357E">
      <w:pPr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96926" w:rsidRPr="0047156B" w:rsidRDefault="00196926" w:rsidP="0068357E">
      <w:pPr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96926" w:rsidRPr="0047156B" w:rsidRDefault="00196926" w:rsidP="0068357E">
      <w:pPr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96926" w:rsidRPr="0047156B" w:rsidRDefault="00196926" w:rsidP="0068357E">
      <w:pPr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96926" w:rsidRPr="0047156B" w:rsidRDefault="00196926" w:rsidP="0068357E">
      <w:pPr>
        <w:tabs>
          <w:tab w:val="left" w:pos="-42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  <w:sectPr w:rsidR="00196926" w:rsidRPr="0047156B" w:rsidSect="00196926">
          <w:pgSz w:w="16838" w:h="11906" w:orient="landscape"/>
          <w:pgMar w:top="1701" w:right="1134" w:bottom="851" w:left="851" w:header="720" w:footer="720" w:gutter="0"/>
          <w:cols w:space="720"/>
          <w:docGrid w:linePitch="360" w:charSpace="-2049"/>
        </w:sectPr>
      </w:pPr>
    </w:p>
    <w:p w:rsidR="00380E01" w:rsidRDefault="00380E01" w:rsidP="005759B7">
      <w:pPr>
        <w:spacing w:after="0" w:line="100" w:lineRule="atLeast"/>
        <w:ind w:left="4956"/>
        <w:rPr>
          <w:rFonts w:ascii="PT Astra Serif" w:hAnsi="PT Astra Serif"/>
        </w:rPr>
      </w:pPr>
    </w:p>
    <w:sectPr w:rsidR="00380E01" w:rsidSect="005603BB">
      <w:pgSz w:w="11906" w:h="16838"/>
      <w:pgMar w:top="1134" w:right="851" w:bottom="1134" w:left="1701" w:header="720" w:footer="720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DEC" w:rsidRDefault="00D26DEC">
      <w:pPr>
        <w:spacing w:after="0" w:line="240" w:lineRule="auto"/>
      </w:pPr>
      <w:r>
        <w:separator/>
      </w:r>
    </w:p>
  </w:endnote>
  <w:endnote w:type="continuationSeparator" w:id="1">
    <w:p w:rsidR="00D26DEC" w:rsidRDefault="00D2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5BF" w:rsidRPr="00DA40A7" w:rsidRDefault="00CF25BF" w:rsidP="00DA40A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DEC" w:rsidRDefault="00D26DEC">
      <w:pPr>
        <w:spacing w:after="0" w:line="240" w:lineRule="auto"/>
      </w:pPr>
      <w:r>
        <w:separator/>
      </w:r>
    </w:p>
  </w:footnote>
  <w:footnote w:type="continuationSeparator" w:id="1">
    <w:p w:rsidR="00D26DEC" w:rsidRDefault="00D26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5" w:hanging="180"/>
      </w:pPr>
    </w:lvl>
  </w:abstractNum>
  <w:abstractNum w:abstractNumId="1">
    <w:nsid w:val="00000003"/>
    <w:multiLevelType w:val="multilevel"/>
    <w:tmpl w:val="00000003"/>
    <w:name w:val="WWNum7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Num8"/>
    <w:lvl w:ilvl="0">
      <w:start w:val="1"/>
      <w:numFmt w:val="decimal"/>
      <w:lvlText w:val="%1."/>
      <w:lvlJc w:val="left"/>
      <w:pPr>
        <w:tabs>
          <w:tab w:val="num" w:pos="283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283"/>
        </w:tabs>
        <w:ind w:left="1505" w:hanging="360"/>
      </w:pPr>
    </w:lvl>
    <w:lvl w:ilvl="2">
      <w:start w:val="1"/>
      <w:numFmt w:val="lowerRoman"/>
      <w:lvlText w:val="%2.%3."/>
      <w:lvlJc w:val="right"/>
      <w:pPr>
        <w:tabs>
          <w:tab w:val="num" w:pos="283"/>
        </w:tabs>
        <w:ind w:left="2225" w:hanging="180"/>
      </w:pPr>
    </w:lvl>
    <w:lvl w:ilvl="3">
      <w:start w:val="1"/>
      <w:numFmt w:val="decimal"/>
      <w:lvlText w:val="%2.%3.%4."/>
      <w:lvlJc w:val="left"/>
      <w:pPr>
        <w:tabs>
          <w:tab w:val="num" w:pos="283"/>
        </w:tabs>
        <w:ind w:left="2945" w:hanging="360"/>
      </w:pPr>
    </w:lvl>
    <w:lvl w:ilvl="4">
      <w:start w:val="1"/>
      <w:numFmt w:val="lowerLetter"/>
      <w:lvlText w:val="%2.%3.%4.%5."/>
      <w:lvlJc w:val="left"/>
      <w:pPr>
        <w:tabs>
          <w:tab w:val="num" w:pos="283"/>
        </w:tabs>
        <w:ind w:left="3665" w:hanging="360"/>
      </w:pPr>
    </w:lvl>
    <w:lvl w:ilvl="5">
      <w:start w:val="1"/>
      <w:numFmt w:val="lowerRoman"/>
      <w:lvlText w:val="%2.%3.%4.%5.%6."/>
      <w:lvlJc w:val="right"/>
      <w:pPr>
        <w:tabs>
          <w:tab w:val="num" w:pos="283"/>
        </w:tabs>
        <w:ind w:left="4385" w:hanging="180"/>
      </w:pPr>
    </w:lvl>
    <w:lvl w:ilvl="6">
      <w:start w:val="1"/>
      <w:numFmt w:val="decimal"/>
      <w:lvlText w:val="%2.%3.%4.%5.%6.%7."/>
      <w:lvlJc w:val="left"/>
      <w:pPr>
        <w:tabs>
          <w:tab w:val="num" w:pos="283"/>
        </w:tabs>
        <w:ind w:left="510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3"/>
        </w:tabs>
        <w:ind w:left="582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283"/>
        </w:tabs>
        <w:ind w:left="6545" w:hanging="180"/>
      </w:pPr>
    </w:lvl>
  </w:abstractNum>
  <w:abstractNum w:abstractNumId="3">
    <w:nsid w:val="0EF4616C"/>
    <w:multiLevelType w:val="multilevel"/>
    <w:tmpl w:val="5DD662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52E2ACD"/>
    <w:multiLevelType w:val="multilevel"/>
    <w:tmpl w:val="A268DF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C300DD"/>
    <w:multiLevelType w:val="hybridMultilevel"/>
    <w:tmpl w:val="C7F808C0"/>
    <w:lvl w:ilvl="0" w:tplc="89249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AFA2E5E"/>
    <w:multiLevelType w:val="multilevel"/>
    <w:tmpl w:val="5FC2327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CD72DF2"/>
    <w:multiLevelType w:val="hybridMultilevel"/>
    <w:tmpl w:val="E578DAF4"/>
    <w:lvl w:ilvl="0" w:tplc="4C6C4346">
      <w:start w:val="1"/>
      <w:numFmt w:val="decimal"/>
      <w:lvlText w:val="%1."/>
      <w:lvlJc w:val="left"/>
      <w:pPr>
        <w:ind w:left="1227" w:hanging="267"/>
      </w:pPr>
      <w:rPr>
        <w:rFonts w:hint="default"/>
        <w:w w:val="99"/>
        <w:lang w:val="ru-RU" w:eastAsia="en-US" w:bidi="ar-SA"/>
      </w:rPr>
    </w:lvl>
    <w:lvl w:ilvl="1" w:tplc="306E3DAA">
      <w:start w:val="2"/>
      <w:numFmt w:val="decimal"/>
      <w:lvlText w:val="%2."/>
      <w:lvlJc w:val="left"/>
      <w:pPr>
        <w:ind w:left="217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7465C92">
      <w:numFmt w:val="none"/>
      <w:lvlText w:val=""/>
      <w:lvlJc w:val="left"/>
      <w:pPr>
        <w:tabs>
          <w:tab w:val="num" w:pos="360"/>
        </w:tabs>
      </w:pPr>
    </w:lvl>
    <w:lvl w:ilvl="3" w:tplc="E378F3C4">
      <w:numFmt w:val="bullet"/>
      <w:lvlText w:val="•"/>
      <w:lvlJc w:val="left"/>
      <w:pPr>
        <w:ind w:left="5680" w:hanging="423"/>
      </w:pPr>
      <w:rPr>
        <w:rFonts w:hint="default"/>
        <w:lang w:val="ru-RU" w:eastAsia="en-US" w:bidi="ar-SA"/>
      </w:rPr>
    </w:lvl>
    <w:lvl w:ilvl="4" w:tplc="516E7676">
      <w:numFmt w:val="bullet"/>
      <w:lvlText w:val="•"/>
      <w:lvlJc w:val="left"/>
      <w:pPr>
        <w:ind w:left="6401" w:hanging="423"/>
      </w:pPr>
      <w:rPr>
        <w:rFonts w:hint="default"/>
        <w:lang w:val="ru-RU" w:eastAsia="en-US" w:bidi="ar-SA"/>
      </w:rPr>
    </w:lvl>
    <w:lvl w:ilvl="5" w:tplc="24CC2548">
      <w:numFmt w:val="bullet"/>
      <w:lvlText w:val="•"/>
      <w:lvlJc w:val="left"/>
      <w:pPr>
        <w:ind w:left="7122" w:hanging="423"/>
      </w:pPr>
      <w:rPr>
        <w:rFonts w:hint="default"/>
        <w:lang w:val="ru-RU" w:eastAsia="en-US" w:bidi="ar-SA"/>
      </w:rPr>
    </w:lvl>
    <w:lvl w:ilvl="6" w:tplc="B8A87664">
      <w:numFmt w:val="bullet"/>
      <w:lvlText w:val="•"/>
      <w:lvlJc w:val="left"/>
      <w:pPr>
        <w:ind w:left="7843" w:hanging="423"/>
      </w:pPr>
      <w:rPr>
        <w:rFonts w:hint="default"/>
        <w:lang w:val="ru-RU" w:eastAsia="en-US" w:bidi="ar-SA"/>
      </w:rPr>
    </w:lvl>
    <w:lvl w:ilvl="7" w:tplc="5FB89158">
      <w:numFmt w:val="bullet"/>
      <w:lvlText w:val="•"/>
      <w:lvlJc w:val="left"/>
      <w:pPr>
        <w:ind w:left="8564" w:hanging="423"/>
      </w:pPr>
      <w:rPr>
        <w:rFonts w:hint="default"/>
        <w:lang w:val="ru-RU" w:eastAsia="en-US" w:bidi="ar-SA"/>
      </w:rPr>
    </w:lvl>
    <w:lvl w:ilvl="8" w:tplc="76D08112">
      <w:numFmt w:val="bullet"/>
      <w:lvlText w:val="•"/>
      <w:lvlJc w:val="left"/>
      <w:pPr>
        <w:ind w:left="9284" w:hanging="423"/>
      </w:pPr>
      <w:rPr>
        <w:rFonts w:hint="default"/>
        <w:lang w:val="ru-RU" w:eastAsia="en-US" w:bidi="ar-SA"/>
      </w:rPr>
    </w:lvl>
  </w:abstractNum>
  <w:abstractNum w:abstractNumId="8">
    <w:nsid w:val="454B049A"/>
    <w:multiLevelType w:val="hybridMultilevel"/>
    <w:tmpl w:val="0AA6EA54"/>
    <w:lvl w:ilvl="0" w:tplc="54A0D016">
      <w:start w:val="1"/>
      <w:numFmt w:val="decimal"/>
      <w:lvlText w:val="%1."/>
      <w:lvlJc w:val="left"/>
      <w:pPr>
        <w:ind w:left="930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5DF269EC">
      <w:numFmt w:val="none"/>
      <w:lvlText w:val=""/>
      <w:lvlJc w:val="left"/>
      <w:pPr>
        <w:tabs>
          <w:tab w:val="num" w:pos="360"/>
        </w:tabs>
      </w:pPr>
    </w:lvl>
    <w:lvl w:ilvl="2" w:tplc="12E8A18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54580F88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208E54DE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A8662BC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0706E94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97587E8A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F6C80094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9">
    <w:nsid w:val="470669D3"/>
    <w:multiLevelType w:val="hybridMultilevel"/>
    <w:tmpl w:val="7E620218"/>
    <w:lvl w:ilvl="0" w:tplc="D3C25C56">
      <w:start w:val="1"/>
      <w:numFmt w:val="decimal"/>
      <w:lvlText w:val="4.8.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72EBD"/>
    <w:multiLevelType w:val="multilevel"/>
    <w:tmpl w:val="6EFC3B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11">
    <w:nsid w:val="754E03E1"/>
    <w:multiLevelType w:val="hybridMultilevel"/>
    <w:tmpl w:val="008EC95E"/>
    <w:lvl w:ilvl="0" w:tplc="B9382A26">
      <w:numFmt w:val="bullet"/>
      <w:lvlText w:val="-"/>
      <w:lvlJc w:val="left"/>
      <w:pPr>
        <w:ind w:left="108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9CE7312">
      <w:numFmt w:val="bullet"/>
      <w:lvlText w:val="•"/>
      <w:lvlJc w:val="left"/>
      <w:pPr>
        <w:ind w:left="688" w:hanging="192"/>
      </w:pPr>
      <w:rPr>
        <w:rFonts w:hint="default"/>
        <w:lang w:val="ru-RU" w:eastAsia="en-US" w:bidi="ar-SA"/>
      </w:rPr>
    </w:lvl>
    <w:lvl w:ilvl="2" w:tplc="F5984800">
      <w:numFmt w:val="bullet"/>
      <w:lvlText w:val="•"/>
      <w:lvlJc w:val="left"/>
      <w:pPr>
        <w:ind w:left="1276" w:hanging="192"/>
      </w:pPr>
      <w:rPr>
        <w:rFonts w:hint="default"/>
        <w:lang w:val="ru-RU" w:eastAsia="en-US" w:bidi="ar-SA"/>
      </w:rPr>
    </w:lvl>
    <w:lvl w:ilvl="3" w:tplc="8F72B2CE">
      <w:numFmt w:val="bullet"/>
      <w:lvlText w:val="•"/>
      <w:lvlJc w:val="left"/>
      <w:pPr>
        <w:ind w:left="1864" w:hanging="192"/>
      </w:pPr>
      <w:rPr>
        <w:rFonts w:hint="default"/>
        <w:lang w:val="ru-RU" w:eastAsia="en-US" w:bidi="ar-SA"/>
      </w:rPr>
    </w:lvl>
    <w:lvl w:ilvl="4" w:tplc="3A7ADE8C">
      <w:numFmt w:val="bullet"/>
      <w:lvlText w:val="•"/>
      <w:lvlJc w:val="left"/>
      <w:pPr>
        <w:ind w:left="2452" w:hanging="192"/>
      </w:pPr>
      <w:rPr>
        <w:rFonts w:hint="default"/>
        <w:lang w:val="ru-RU" w:eastAsia="en-US" w:bidi="ar-SA"/>
      </w:rPr>
    </w:lvl>
    <w:lvl w:ilvl="5" w:tplc="458A1F36">
      <w:numFmt w:val="bullet"/>
      <w:lvlText w:val="•"/>
      <w:lvlJc w:val="left"/>
      <w:pPr>
        <w:ind w:left="3040" w:hanging="192"/>
      </w:pPr>
      <w:rPr>
        <w:rFonts w:hint="default"/>
        <w:lang w:val="ru-RU" w:eastAsia="en-US" w:bidi="ar-SA"/>
      </w:rPr>
    </w:lvl>
    <w:lvl w:ilvl="6" w:tplc="B1CA1C92">
      <w:numFmt w:val="bullet"/>
      <w:lvlText w:val="•"/>
      <w:lvlJc w:val="left"/>
      <w:pPr>
        <w:ind w:left="3628" w:hanging="192"/>
      </w:pPr>
      <w:rPr>
        <w:rFonts w:hint="default"/>
        <w:lang w:val="ru-RU" w:eastAsia="en-US" w:bidi="ar-SA"/>
      </w:rPr>
    </w:lvl>
    <w:lvl w:ilvl="7" w:tplc="531A982C">
      <w:numFmt w:val="bullet"/>
      <w:lvlText w:val="•"/>
      <w:lvlJc w:val="left"/>
      <w:pPr>
        <w:ind w:left="4216" w:hanging="192"/>
      </w:pPr>
      <w:rPr>
        <w:rFonts w:hint="default"/>
        <w:lang w:val="ru-RU" w:eastAsia="en-US" w:bidi="ar-SA"/>
      </w:rPr>
    </w:lvl>
    <w:lvl w:ilvl="8" w:tplc="478AE75E">
      <w:numFmt w:val="bullet"/>
      <w:lvlText w:val="•"/>
      <w:lvlJc w:val="left"/>
      <w:pPr>
        <w:ind w:left="4804" w:hanging="192"/>
      </w:pPr>
      <w:rPr>
        <w:rFonts w:hint="default"/>
        <w:lang w:val="ru-RU" w:eastAsia="en-US" w:bidi="ar-SA"/>
      </w:rPr>
    </w:lvl>
  </w:abstractNum>
  <w:abstractNum w:abstractNumId="12">
    <w:nsid w:val="7F4F4701"/>
    <w:multiLevelType w:val="hybridMultilevel"/>
    <w:tmpl w:val="F9361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1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11"/>
  </w:num>
  <w:num w:numId="10">
    <w:abstractNumId w:val="8"/>
  </w:num>
  <w:num w:numId="11">
    <w:abstractNumId w:val="4"/>
  </w:num>
  <w:num w:numId="12">
    <w:abstractNumId w:val="7"/>
  </w:num>
  <w:num w:numId="13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7C0AB0"/>
    <w:rsid w:val="00001347"/>
    <w:rsid w:val="000022FC"/>
    <w:rsid w:val="0000244A"/>
    <w:rsid w:val="000024E9"/>
    <w:rsid w:val="00002643"/>
    <w:rsid w:val="000027A5"/>
    <w:rsid w:val="00002EA7"/>
    <w:rsid w:val="00002EAB"/>
    <w:rsid w:val="000031F2"/>
    <w:rsid w:val="000036C8"/>
    <w:rsid w:val="0000402D"/>
    <w:rsid w:val="000044F5"/>
    <w:rsid w:val="00004FCE"/>
    <w:rsid w:val="00005758"/>
    <w:rsid w:val="00005F7C"/>
    <w:rsid w:val="00006015"/>
    <w:rsid w:val="00006FB9"/>
    <w:rsid w:val="00007814"/>
    <w:rsid w:val="00007A10"/>
    <w:rsid w:val="00011DCF"/>
    <w:rsid w:val="00012372"/>
    <w:rsid w:val="0001241F"/>
    <w:rsid w:val="00012D16"/>
    <w:rsid w:val="000136F8"/>
    <w:rsid w:val="00014B79"/>
    <w:rsid w:val="00014BC6"/>
    <w:rsid w:val="00014C80"/>
    <w:rsid w:val="00014D3B"/>
    <w:rsid w:val="00014D84"/>
    <w:rsid w:val="00014F75"/>
    <w:rsid w:val="000150AC"/>
    <w:rsid w:val="00015308"/>
    <w:rsid w:val="000159E6"/>
    <w:rsid w:val="00015A93"/>
    <w:rsid w:val="00015B0E"/>
    <w:rsid w:val="00015B41"/>
    <w:rsid w:val="00017891"/>
    <w:rsid w:val="0002094B"/>
    <w:rsid w:val="00020B45"/>
    <w:rsid w:val="00020B8A"/>
    <w:rsid w:val="000210E1"/>
    <w:rsid w:val="00021FA1"/>
    <w:rsid w:val="0002227D"/>
    <w:rsid w:val="00022FCA"/>
    <w:rsid w:val="00025FEF"/>
    <w:rsid w:val="0002608F"/>
    <w:rsid w:val="000261AE"/>
    <w:rsid w:val="000264ED"/>
    <w:rsid w:val="00026E6D"/>
    <w:rsid w:val="00026EE5"/>
    <w:rsid w:val="00027F2A"/>
    <w:rsid w:val="00030396"/>
    <w:rsid w:val="00030C2A"/>
    <w:rsid w:val="00030C71"/>
    <w:rsid w:val="00031343"/>
    <w:rsid w:val="000324B2"/>
    <w:rsid w:val="00032DC2"/>
    <w:rsid w:val="00032ED5"/>
    <w:rsid w:val="000342EE"/>
    <w:rsid w:val="000344BC"/>
    <w:rsid w:val="000344E1"/>
    <w:rsid w:val="000348E3"/>
    <w:rsid w:val="00036CFF"/>
    <w:rsid w:val="00037036"/>
    <w:rsid w:val="0004067C"/>
    <w:rsid w:val="00041116"/>
    <w:rsid w:val="0004199C"/>
    <w:rsid w:val="0004299B"/>
    <w:rsid w:val="0004363C"/>
    <w:rsid w:val="00043A9B"/>
    <w:rsid w:val="00044104"/>
    <w:rsid w:val="00044391"/>
    <w:rsid w:val="000447ED"/>
    <w:rsid w:val="00045435"/>
    <w:rsid w:val="00046779"/>
    <w:rsid w:val="0004737A"/>
    <w:rsid w:val="00047B4A"/>
    <w:rsid w:val="00047F28"/>
    <w:rsid w:val="00050858"/>
    <w:rsid w:val="000517FD"/>
    <w:rsid w:val="00052175"/>
    <w:rsid w:val="0005225F"/>
    <w:rsid w:val="00052659"/>
    <w:rsid w:val="0005304B"/>
    <w:rsid w:val="0005438B"/>
    <w:rsid w:val="00054CDB"/>
    <w:rsid w:val="000557EF"/>
    <w:rsid w:val="00055B66"/>
    <w:rsid w:val="00056222"/>
    <w:rsid w:val="000564FD"/>
    <w:rsid w:val="00056DCE"/>
    <w:rsid w:val="00060394"/>
    <w:rsid w:val="000609FA"/>
    <w:rsid w:val="00060CA5"/>
    <w:rsid w:val="0006106D"/>
    <w:rsid w:val="0006179F"/>
    <w:rsid w:val="00061A92"/>
    <w:rsid w:val="00062320"/>
    <w:rsid w:val="0006295B"/>
    <w:rsid w:val="00063027"/>
    <w:rsid w:val="00063347"/>
    <w:rsid w:val="000636AE"/>
    <w:rsid w:val="00064996"/>
    <w:rsid w:val="000649DF"/>
    <w:rsid w:val="00064D5D"/>
    <w:rsid w:val="0006576A"/>
    <w:rsid w:val="00066479"/>
    <w:rsid w:val="00066DFA"/>
    <w:rsid w:val="00066F3F"/>
    <w:rsid w:val="000672B0"/>
    <w:rsid w:val="00067A85"/>
    <w:rsid w:val="00067E98"/>
    <w:rsid w:val="00070049"/>
    <w:rsid w:val="00070549"/>
    <w:rsid w:val="00070584"/>
    <w:rsid w:val="000706F8"/>
    <w:rsid w:val="00071141"/>
    <w:rsid w:val="00071C79"/>
    <w:rsid w:val="0007208E"/>
    <w:rsid w:val="000720E7"/>
    <w:rsid w:val="000728F2"/>
    <w:rsid w:val="00074644"/>
    <w:rsid w:val="0007505B"/>
    <w:rsid w:val="000751B5"/>
    <w:rsid w:val="00075425"/>
    <w:rsid w:val="00075563"/>
    <w:rsid w:val="00075B5E"/>
    <w:rsid w:val="00075F57"/>
    <w:rsid w:val="00077B73"/>
    <w:rsid w:val="00077FB3"/>
    <w:rsid w:val="0008028F"/>
    <w:rsid w:val="000809DC"/>
    <w:rsid w:val="00081778"/>
    <w:rsid w:val="00082132"/>
    <w:rsid w:val="000827AA"/>
    <w:rsid w:val="00082F8C"/>
    <w:rsid w:val="000835BB"/>
    <w:rsid w:val="0008457C"/>
    <w:rsid w:val="00084CDB"/>
    <w:rsid w:val="00085316"/>
    <w:rsid w:val="0008538B"/>
    <w:rsid w:val="00085DBE"/>
    <w:rsid w:val="00085E41"/>
    <w:rsid w:val="00086670"/>
    <w:rsid w:val="0008674E"/>
    <w:rsid w:val="0008689D"/>
    <w:rsid w:val="00086B0F"/>
    <w:rsid w:val="00086F5E"/>
    <w:rsid w:val="0008760F"/>
    <w:rsid w:val="00087BEA"/>
    <w:rsid w:val="000903B7"/>
    <w:rsid w:val="00090E04"/>
    <w:rsid w:val="00091BE7"/>
    <w:rsid w:val="00091C5E"/>
    <w:rsid w:val="00092672"/>
    <w:rsid w:val="000927C4"/>
    <w:rsid w:val="0009310B"/>
    <w:rsid w:val="000945DD"/>
    <w:rsid w:val="000950FB"/>
    <w:rsid w:val="0009543E"/>
    <w:rsid w:val="000956E8"/>
    <w:rsid w:val="0009645C"/>
    <w:rsid w:val="00096CD0"/>
    <w:rsid w:val="00097860"/>
    <w:rsid w:val="00097D5E"/>
    <w:rsid w:val="000A157C"/>
    <w:rsid w:val="000A22C2"/>
    <w:rsid w:val="000A3C4E"/>
    <w:rsid w:val="000A3DDD"/>
    <w:rsid w:val="000A5B36"/>
    <w:rsid w:val="000A654C"/>
    <w:rsid w:val="000A6E8A"/>
    <w:rsid w:val="000A6EF0"/>
    <w:rsid w:val="000B07D2"/>
    <w:rsid w:val="000B0BBA"/>
    <w:rsid w:val="000B1193"/>
    <w:rsid w:val="000B1BE9"/>
    <w:rsid w:val="000B295C"/>
    <w:rsid w:val="000B2B1F"/>
    <w:rsid w:val="000B2BF2"/>
    <w:rsid w:val="000B2DF6"/>
    <w:rsid w:val="000B3247"/>
    <w:rsid w:val="000B36BB"/>
    <w:rsid w:val="000B3855"/>
    <w:rsid w:val="000B38AC"/>
    <w:rsid w:val="000B40B7"/>
    <w:rsid w:val="000B5B43"/>
    <w:rsid w:val="000B5D32"/>
    <w:rsid w:val="000B5D72"/>
    <w:rsid w:val="000B7B0F"/>
    <w:rsid w:val="000C074C"/>
    <w:rsid w:val="000C0FF9"/>
    <w:rsid w:val="000C2DB1"/>
    <w:rsid w:val="000C3C0D"/>
    <w:rsid w:val="000C3C67"/>
    <w:rsid w:val="000C3C69"/>
    <w:rsid w:val="000C4CC9"/>
    <w:rsid w:val="000C577C"/>
    <w:rsid w:val="000C5D16"/>
    <w:rsid w:val="000C678D"/>
    <w:rsid w:val="000C72A4"/>
    <w:rsid w:val="000C76C9"/>
    <w:rsid w:val="000C7DC4"/>
    <w:rsid w:val="000D02CD"/>
    <w:rsid w:val="000D0A75"/>
    <w:rsid w:val="000D0C74"/>
    <w:rsid w:val="000D2147"/>
    <w:rsid w:val="000D26F6"/>
    <w:rsid w:val="000D3EA3"/>
    <w:rsid w:val="000D4DBC"/>
    <w:rsid w:val="000D5C68"/>
    <w:rsid w:val="000D5CC2"/>
    <w:rsid w:val="000D68A1"/>
    <w:rsid w:val="000D7507"/>
    <w:rsid w:val="000D792B"/>
    <w:rsid w:val="000D7EAD"/>
    <w:rsid w:val="000E00E8"/>
    <w:rsid w:val="000E07E3"/>
    <w:rsid w:val="000E0949"/>
    <w:rsid w:val="000E11AB"/>
    <w:rsid w:val="000E231D"/>
    <w:rsid w:val="000E3806"/>
    <w:rsid w:val="000E41F7"/>
    <w:rsid w:val="000E4CE8"/>
    <w:rsid w:val="000E4F8B"/>
    <w:rsid w:val="000E511A"/>
    <w:rsid w:val="000E51F1"/>
    <w:rsid w:val="000E6381"/>
    <w:rsid w:val="000E67E2"/>
    <w:rsid w:val="000E6815"/>
    <w:rsid w:val="000E6881"/>
    <w:rsid w:val="000E74B7"/>
    <w:rsid w:val="000E77FC"/>
    <w:rsid w:val="000E7ED0"/>
    <w:rsid w:val="000F1147"/>
    <w:rsid w:val="000F1A88"/>
    <w:rsid w:val="000F21CF"/>
    <w:rsid w:val="000F29D5"/>
    <w:rsid w:val="000F32A4"/>
    <w:rsid w:val="000F3357"/>
    <w:rsid w:val="000F354D"/>
    <w:rsid w:val="000F546C"/>
    <w:rsid w:val="000F5920"/>
    <w:rsid w:val="000F5FB5"/>
    <w:rsid w:val="000F634C"/>
    <w:rsid w:val="000F66CA"/>
    <w:rsid w:val="000F6876"/>
    <w:rsid w:val="000F6BE6"/>
    <w:rsid w:val="000F6ED1"/>
    <w:rsid w:val="000F7B61"/>
    <w:rsid w:val="00101335"/>
    <w:rsid w:val="001014A1"/>
    <w:rsid w:val="00101648"/>
    <w:rsid w:val="00101B47"/>
    <w:rsid w:val="00101E41"/>
    <w:rsid w:val="00102ED4"/>
    <w:rsid w:val="001035B8"/>
    <w:rsid w:val="00103614"/>
    <w:rsid w:val="001039FD"/>
    <w:rsid w:val="001045B3"/>
    <w:rsid w:val="00104ED9"/>
    <w:rsid w:val="00105FE5"/>
    <w:rsid w:val="00106A73"/>
    <w:rsid w:val="001070BB"/>
    <w:rsid w:val="001078E6"/>
    <w:rsid w:val="00107F11"/>
    <w:rsid w:val="00110576"/>
    <w:rsid w:val="00110763"/>
    <w:rsid w:val="00110F1D"/>
    <w:rsid w:val="001110A6"/>
    <w:rsid w:val="001120F0"/>
    <w:rsid w:val="00113309"/>
    <w:rsid w:val="001143D2"/>
    <w:rsid w:val="00114A64"/>
    <w:rsid w:val="00114FDB"/>
    <w:rsid w:val="0011582E"/>
    <w:rsid w:val="001168A5"/>
    <w:rsid w:val="00116E39"/>
    <w:rsid w:val="00117314"/>
    <w:rsid w:val="00117753"/>
    <w:rsid w:val="0011788D"/>
    <w:rsid w:val="00120034"/>
    <w:rsid w:val="001204C3"/>
    <w:rsid w:val="00121207"/>
    <w:rsid w:val="00121DA5"/>
    <w:rsid w:val="0012262C"/>
    <w:rsid w:val="00122932"/>
    <w:rsid w:val="00123BB3"/>
    <w:rsid w:val="00123D2C"/>
    <w:rsid w:val="00124547"/>
    <w:rsid w:val="001251A5"/>
    <w:rsid w:val="001252EF"/>
    <w:rsid w:val="001256DA"/>
    <w:rsid w:val="0012624B"/>
    <w:rsid w:val="001272D4"/>
    <w:rsid w:val="0012750A"/>
    <w:rsid w:val="00127ABB"/>
    <w:rsid w:val="001303A6"/>
    <w:rsid w:val="0013068E"/>
    <w:rsid w:val="001322FC"/>
    <w:rsid w:val="00132EA8"/>
    <w:rsid w:val="00132F59"/>
    <w:rsid w:val="00133410"/>
    <w:rsid w:val="001337BE"/>
    <w:rsid w:val="00133A85"/>
    <w:rsid w:val="00133F7F"/>
    <w:rsid w:val="001342CC"/>
    <w:rsid w:val="00135739"/>
    <w:rsid w:val="00135ACB"/>
    <w:rsid w:val="001361DB"/>
    <w:rsid w:val="00137763"/>
    <w:rsid w:val="00137C9D"/>
    <w:rsid w:val="001401DA"/>
    <w:rsid w:val="001405DE"/>
    <w:rsid w:val="00140B84"/>
    <w:rsid w:val="00140E0A"/>
    <w:rsid w:val="00140E15"/>
    <w:rsid w:val="00140EBF"/>
    <w:rsid w:val="00141D1C"/>
    <w:rsid w:val="00141FB6"/>
    <w:rsid w:val="00142004"/>
    <w:rsid w:val="0014203B"/>
    <w:rsid w:val="00142404"/>
    <w:rsid w:val="0014256A"/>
    <w:rsid w:val="00142D13"/>
    <w:rsid w:val="00144551"/>
    <w:rsid w:val="001445FC"/>
    <w:rsid w:val="00144D9E"/>
    <w:rsid w:val="001455D4"/>
    <w:rsid w:val="00145FED"/>
    <w:rsid w:val="001473D4"/>
    <w:rsid w:val="00147766"/>
    <w:rsid w:val="00147C39"/>
    <w:rsid w:val="00151480"/>
    <w:rsid w:val="00151953"/>
    <w:rsid w:val="00151A76"/>
    <w:rsid w:val="00151E3E"/>
    <w:rsid w:val="001522E9"/>
    <w:rsid w:val="001526FC"/>
    <w:rsid w:val="00153130"/>
    <w:rsid w:val="00153427"/>
    <w:rsid w:val="001537E8"/>
    <w:rsid w:val="001548A2"/>
    <w:rsid w:val="00154956"/>
    <w:rsid w:val="00154BE0"/>
    <w:rsid w:val="00154BF3"/>
    <w:rsid w:val="001555A4"/>
    <w:rsid w:val="00156343"/>
    <w:rsid w:val="00156F7C"/>
    <w:rsid w:val="001571C2"/>
    <w:rsid w:val="00157A54"/>
    <w:rsid w:val="00160DE2"/>
    <w:rsid w:val="0016140D"/>
    <w:rsid w:val="00161D58"/>
    <w:rsid w:val="001627D8"/>
    <w:rsid w:val="00162C88"/>
    <w:rsid w:val="0016359E"/>
    <w:rsid w:val="00163CEC"/>
    <w:rsid w:val="00164768"/>
    <w:rsid w:val="001650B4"/>
    <w:rsid w:val="00165243"/>
    <w:rsid w:val="00165532"/>
    <w:rsid w:val="00165562"/>
    <w:rsid w:val="00165597"/>
    <w:rsid w:val="0016603E"/>
    <w:rsid w:val="00166068"/>
    <w:rsid w:val="001661C9"/>
    <w:rsid w:val="001663DC"/>
    <w:rsid w:val="00166927"/>
    <w:rsid w:val="00167919"/>
    <w:rsid w:val="001702E5"/>
    <w:rsid w:val="001706EB"/>
    <w:rsid w:val="001713FC"/>
    <w:rsid w:val="0017165C"/>
    <w:rsid w:val="00171C8B"/>
    <w:rsid w:val="00174CD8"/>
    <w:rsid w:val="0017649B"/>
    <w:rsid w:val="00176661"/>
    <w:rsid w:val="00176BF3"/>
    <w:rsid w:val="00177616"/>
    <w:rsid w:val="00177674"/>
    <w:rsid w:val="00177771"/>
    <w:rsid w:val="001778EC"/>
    <w:rsid w:val="001800E1"/>
    <w:rsid w:val="00180599"/>
    <w:rsid w:val="00180BFD"/>
    <w:rsid w:val="00181F91"/>
    <w:rsid w:val="00182070"/>
    <w:rsid w:val="00182976"/>
    <w:rsid w:val="00182A52"/>
    <w:rsid w:val="00183719"/>
    <w:rsid w:val="00183E20"/>
    <w:rsid w:val="00183F29"/>
    <w:rsid w:val="00184D44"/>
    <w:rsid w:val="001851DB"/>
    <w:rsid w:val="0018521C"/>
    <w:rsid w:val="00185458"/>
    <w:rsid w:val="00185633"/>
    <w:rsid w:val="00185A05"/>
    <w:rsid w:val="00185D72"/>
    <w:rsid w:val="00185F28"/>
    <w:rsid w:val="001860B0"/>
    <w:rsid w:val="0018630E"/>
    <w:rsid w:val="0018642D"/>
    <w:rsid w:val="00186FEF"/>
    <w:rsid w:val="001872CD"/>
    <w:rsid w:val="00187388"/>
    <w:rsid w:val="00187396"/>
    <w:rsid w:val="001879D1"/>
    <w:rsid w:val="00187BAD"/>
    <w:rsid w:val="0019067B"/>
    <w:rsid w:val="001908E9"/>
    <w:rsid w:val="00190D98"/>
    <w:rsid w:val="00191C61"/>
    <w:rsid w:val="00191CC8"/>
    <w:rsid w:val="00191F45"/>
    <w:rsid w:val="00192836"/>
    <w:rsid w:val="00192A6A"/>
    <w:rsid w:val="00193A77"/>
    <w:rsid w:val="00193B66"/>
    <w:rsid w:val="00193FFB"/>
    <w:rsid w:val="0019462C"/>
    <w:rsid w:val="00194783"/>
    <w:rsid w:val="001949BA"/>
    <w:rsid w:val="00194CD8"/>
    <w:rsid w:val="00194E4F"/>
    <w:rsid w:val="0019550E"/>
    <w:rsid w:val="00196280"/>
    <w:rsid w:val="001966A3"/>
    <w:rsid w:val="00196788"/>
    <w:rsid w:val="00196926"/>
    <w:rsid w:val="0019721B"/>
    <w:rsid w:val="001A0E1D"/>
    <w:rsid w:val="001A11A7"/>
    <w:rsid w:val="001A1BB4"/>
    <w:rsid w:val="001A2CD3"/>
    <w:rsid w:val="001A4255"/>
    <w:rsid w:val="001A47C7"/>
    <w:rsid w:val="001A4C3F"/>
    <w:rsid w:val="001A4FB1"/>
    <w:rsid w:val="001A57A4"/>
    <w:rsid w:val="001A5A98"/>
    <w:rsid w:val="001A7CE7"/>
    <w:rsid w:val="001B2488"/>
    <w:rsid w:val="001B2E21"/>
    <w:rsid w:val="001B32A3"/>
    <w:rsid w:val="001B43EC"/>
    <w:rsid w:val="001B4A25"/>
    <w:rsid w:val="001B4F78"/>
    <w:rsid w:val="001B52D0"/>
    <w:rsid w:val="001B7330"/>
    <w:rsid w:val="001B7EC5"/>
    <w:rsid w:val="001C0484"/>
    <w:rsid w:val="001C07E1"/>
    <w:rsid w:val="001C2075"/>
    <w:rsid w:val="001C2276"/>
    <w:rsid w:val="001C2D94"/>
    <w:rsid w:val="001C3159"/>
    <w:rsid w:val="001C3CCC"/>
    <w:rsid w:val="001C43DA"/>
    <w:rsid w:val="001C4BCC"/>
    <w:rsid w:val="001C4E0D"/>
    <w:rsid w:val="001C5DBE"/>
    <w:rsid w:val="001C63B6"/>
    <w:rsid w:val="001C6AC2"/>
    <w:rsid w:val="001C6B88"/>
    <w:rsid w:val="001C793B"/>
    <w:rsid w:val="001C7BFD"/>
    <w:rsid w:val="001C7CAF"/>
    <w:rsid w:val="001D01BD"/>
    <w:rsid w:val="001D12CD"/>
    <w:rsid w:val="001D22BC"/>
    <w:rsid w:val="001D4EFA"/>
    <w:rsid w:val="001D56F8"/>
    <w:rsid w:val="001D6A87"/>
    <w:rsid w:val="001D6EE2"/>
    <w:rsid w:val="001D75A0"/>
    <w:rsid w:val="001D77B9"/>
    <w:rsid w:val="001D7D94"/>
    <w:rsid w:val="001E0177"/>
    <w:rsid w:val="001E1026"/>
    <w:rsid w:val="001E197A"/>
    <w:rsid w:val="001E2197"/>
    <w:rsid w:val="001E30D4"/>
    <w:rsid w:val="001E39BD"/>
    <w:rsid w:val="001E4CF9"/>
    <w:rsid w:val="001F0AAB"/>
    <w:rsid w:val="001F22BF"/>
    <w:rsid w:val="001F2FAD"/>
    <w:rsid w:val="001F3A99"/>
    <w:rsid w:val="001F446F"/>
    <w:rsid w:val="001F47B9"/>
    <w:rsid w:val="001F5094"/>
    <w:rsid w:val="001F5324"/>
    <w:rsid w:val="001F61B6"/>
    <w:rsid w:val="001F6495"/>
    <w:rsid w:val="001F671A"/>
    <w:rsid w:val="001F770E"/>
    <w:rsid w:val="001F79F5"/>
    <w:rsid w:val="00200238"/>
    <w:rsid w:val="0020080A"/>
    <w:rsid w:val="00200B22"/>
    <w:rsid w:val="002034A1"/>
    <w:rsid w:val="00203A97"/>
    <w:rsid w:val="00205088"/>
    <w:rsid w:val="002053B5"/>
    <w:rsid w:val="00205F6D"/>
    <w:rsid w:val="0020606A"/>
    <w:rsid w:val="0020651B"/>
    <w:rsid w:val="002068B4"/>
    <w:rsid w:val="00206D22"/>
    <w:rsid w:val="00206DCA"/>
    <w:rsid w:val="00206EE7"/>
    <w:rsid w:val="002071CA"/>
    <w:rsid w:val="00207795"/>
    <w:rsid w:val="00207861"/>
    <w:rsid w:val="00210324"/>
    <w:rsid w:val="002111C8"/>
    <w:rsid w:val="002118DE"/>
    <w:rsid w:val="00212511"/>
    <w:rsid w:val="002125E6"/>
    <w:rsid w:val="00213308"/>
    <w:rsid w:val="0021450B"/>
    <w:rsid w:val="002156C4"/>
    <w:rsid w:val="00215E7F"/>
    <w:rsid w:val="002164C0"/>
    <w:rsid w:val="002178A2"/>
    <w:rsid w:val="00220A63"/>
    <w:rsid w:val="00221AFC"/>
    <w:rsid w:val="00221B3F"/>
    <w:rsid w:val="00221DD2"/>
    <w:rsid w:val="002222AA"/>
    <w:rsid w:val="00223864"/>
    <w:rsid w:val="002238E4"/>
    <w:rsid w:val="0022411B"/>
    <w:rsid w:val="00224572"/>
    <w:rsid w:val="002247E2"/>
    <w:rsid w:val="00224A85"/>
    <w:rsid w:val="00224D57"/>
    <w:rsid w:val="002251A3"/>
    <w:rsid w:val="002252F4"/>
    <w:rsid w:val="0022577F"/>
    <w:rsid w:val="0022673B"/>
    <w:rsid w:val="002268DC"/>
    <w:rsid w:val="00226E25"/>
    <w:rsid w:val="00227AC2"/>
    <w:rsid w:val="00227B45"/>
    <w:rsid w:val="0023086F"/>
    <w:rsid w:val="0023099A"/>
    <w:rsid w:val="00231E16"/>
    <w:rsid w:val="00231FBC"/>
    <w:rsid w:val="00232E59"/>
    <w:rsid w:val="00233AE2"/>
    <w:rsid w:val="0023404E"/>
    <w:rsid w:val="0023463F"/>
    <w:rsid w:val="0023503C"/>
    <w:rsid w:val="0023505A"/>
    <w:rsid w:val="00235BB6"/>
    <w:rsid w:val="00235EC9"/>
    <w:rsid w:val="00235F66"/>
    <w:rsid w:val="00236C3B"/>
    <w:rsid w:val="00237AAD"/>
    <w:rsid w:val="002404A6"/>
    <w:rsid w:val="00240792"/>
    <w:rsid w:val="00240FD2"/>
    <w:rsid w:val="002420A1"/>
    <w:rsid w:val="00242B7D"/>
    <w:rsid w:val="00242D51"/>
    <w:rsid w:val="00243649"/>
    <w:rsid w:val="00244653"/>
    <w:rsid w:val="00244830"/>
    <w:rsid w:val="00244A62"/>
    <w:rsid w:val="00244BBF"/>
    <w:rsid w:val="00244EEE"/>
    <w:rsid w:val="00245946"/>
    <w:rsid w:val="002467E1"/>
    <w:rsid w:val="002474C6"/>
    <w:rsid w:val="002474D6"/>
    <w:rsid w:val="00247538"/>
    <w:rsid w:val="002504B5"/>
    <w:rsid w:val="00250613"/>
    <w:rsid w:val="00250E02"/>
    <w:rsid w:val="002514EE"/>
    <w:rsid w:val="00251650"/>
    <w:rsid w:val="0025198A"/>
    <w:rsid w:val="00251EB1"/>
    <w:rsid w:val="00252258"/>
    <w:rsid w:val="00253631"/>
    <w:rsid w:val="00254528"/>
    <w:rsid w:val="00254AE0"/>
    <w:rsid w:val="00255835"/>
    <w:rsid w:val="002567CF"/>
    <w:rsid w:val="002570CE"/>
    <w:rsid w:val="00257317"/>
    <w:rsid w:val="00257E98"/>
    <w:rsid w:val="002606AD"/>
    <w:rsid w:val="00260F83"/>
    <w:rsid w:val="00261510"/>
    <w:rsid w:val="00262A42"/>
    <w:rsid w:val="00262B9D"/>
    <w:rsid w:val="002630AF"/>
    <w:rsid w:val="002633EF"/>
    <w:rsid w:val="00263BCB"/>
    <w:rsid w:val="002645B7"/>
    <w:rsid w:val="00264AF9"/>
    <w:rsid w:val="00265C05"/>
    <w:rsid w:val="00266372"/>
    <w:rsid w:val="002667AE"/>
    <w:rsid w:val="00266808"/>
    <w:rsid w:val="00266A5C"/>
    <w:rsid w:val="00267003"/>
    <w:rsid w:val="0026746B"/>
    <w:rsid w:val="00267764"/>
    <w:rsid w:val="002701BD"/>
    <w:rsid w:val="0027091D"/>
    <w:rsid w:val="0027168A"/>
    <w:rsid w:val="002716E2"/>
    <w:rsid w:val="002717D7"/>
    <w:rsid w:val="00271DD1"/>
    <w:rsid w:val="00272915"/>
    <w:rsid w:val="00272B08"/>
    <w:rsid w:val="00272B72"/>
    <w:rsid w:val="002730B5"/>
    <w:rsid w:val="0027344F"/>
    <w:rsid w:val="0027350F"/>
    <w:rsid w:val="002746D4"/>
    <w:rsid w:val="00274AD0"/>
    <w:rsid w:val="002752EE"/>
    <w:rsid w:val="002760CB"/>
    <w:rsid w:val="00276A08"/>
    <w:rsid w:val="00277ABF"/>
    <w:rsid w:val="00277BFD"/>
    <w:rsid w:val="00277DF9"/>
    <w:rsid w:val="002806F2"/>
    <w:rsid w:val="0028132F"/>
    <w:rsid w:val="00282C70"/>
    <w:rsid w:val="00283D6C"/>
    <w:rsid w:val="00284E81"/>
    <w:rsid w:val="00284F60"/>
    <w:rsid w:val="00286319"/>
    <w:rsid w:val="00286A97"/>
    <w:rsid w:val="00287287"/>
    <w:rsid w:val="002877B3"/>
    <w:rsid w:val="00290493"/>
    <w:rsid w:val="002906F0"/>
    <w:rsid w:val="002911C3"/>
    <w:rsid w:val="00293602"/>
    <w:rsid w:val="002936A5"/>
    <w:rsid w:val="00294FEE"/>
    <w:rsid w:val="002961CF"/>
    <w:rsid w:val="002972F4"/>
    <w:rsid w:val="002976FB"/>
    <w:rsid w:val="002A04D2"/>
    <w:rsid w:val="002A14BC"/>
    <w:rsid w:val="002A1AB5"/>
    <w:rsid w:val="002A30A3"/>
    <w:rsid w:val="002A319B"/>
    <w:rsid w:val="002A3D93"/>
    <w:rsid w:val="002A45C9"/>
    <w:rsid w:val="002A6C32"/>
    <w:rsid w:val="002A6DFE"/>
    <w:rsid w:val="002A7779"/>
    <w:rsid w:val="002B0566"/>
    <w:rsid w:val="002B0667"/>
    <w:rsid w:val="002B0C91"/>
    <w:rsid w:val="002B137B"/>
    <w:rsid w:val="002B20F7"/>
    <w:rsid w:val="002B2644"/>
    <w:rsid w:val="002B3D1A"/>
    <w:rsid w:val="002B4FFD"/>
    <w:rsid w:val="002B5AC2"/>
    <w:rsid w:val="002B7236"/>
    <w:rsid w:val="002B72FB"/>
    <w:rsid w:val="002B740F"/>
    <w:rsid w:val="002B744A"/>
    <w:rsid w:val="002B7763"/>
    <w:rsid w:val="002B7E1F"/>
    <w:rsid w:val="002B7ECC"/>
    <w:rsid w:val="002C0704"/>
    <w:rsid w:val="002C085C"/>
    <w:rsid w:val="002C25F7"/>
    <w:rsid w:val="002C3280"/>
    <w:rsid w:val="002C3947"/>
    <w:rsid w:val="002C4035"/>
    <w:rsid w:val="002C4C50"/>
    <w:rsid w:val="002C4CE6"/>
    <w:rsid w:val="002C4E88"/>
    <w:rsid w:val="002C5321"/>
    <w:rsid w:val="002C6A4A"/>
    <w:rsid w:val="002C6D36"/>
    <w:rsid w:val="002C6EB6"/>
    <w:rsid w:val="002C6FD7"/>
    <w:rsid w:val="002C712E"/>
    <w:rsid w:val="002C723B"/>
    <w:rsid w:val="002C7C7A"/>
    <w:rsid w:val="002D072E"/>
    <w:rsid w:val="002D098F"/>
    <w:rsid w:val="002D134A"/>
    <w:rsid w:val="002D1471"/>
    <w:rsid w:val="002D2611"/>
    <w:rsid w:val="002D4C28"/>
    <w:rsid w:val="002D6097"/>
    <w:rsid w:val="002D7227"/>
    <w:rsid w:val="002D7421"/>
    <w:rsid w:val="002E01C3"/>
    <w:rsid w:val="002E0E61"/>
    <w:rsid w:val="002E1F63"/>
    <w:rsid w:val="002E3583"/>
    <w:rsid w:val="002E3D21"/>
    <w:rsid w:val="002E3F43"/>
    <w:rsid w:val="002E4E8F"/>
    <w:rsid w:val="002E5652"/>
    <w:rsid w:val="002E5F02"/>
    <w:rsid w:val="002E66DA"/>
    <w:rsid w:val="002E6E37"/>
    <w:rsid w:val="002E6F5C"/>
    <w:rsid w:val="002E7295"/>
    <w:rsid w:val="002E738E"/>
    <w:rsid w:val="002F2E43"/>
    <w:rsid w:val="002F31DB"/>
    <w:rsid w:val="002F3B88"/>
    <w:rsid w:val="002F406C"/>
    <w:rsid w:val="002F46AD"/>
    <w:rsid w:val="002F4CDF"/>
    <w:rsid w:val="002F4D30"/>
    <w:rsid w:val="002F4F32"/>
    <w:rsid w:val="002F53A7"/>
    <w:rsid w:val="002F5D37"/>
    <w:rsid w:val="002F6985"/>
    <w:rsid w:val="002F6C51"/>
    <w:rsid w:val="002F7CB5"/>
    <w:rsid w:val="003001B9"/>
    <w:rsid w:val="003011EF"/>
    <w:rsid w:val="00301323"/>
    <w:rsid w:val="00302941"/>
    <w:rsid w:val="00302A4D"/>
    <w:rsid w:val="0030387E"/>
    <w:rsid w:val="00303965"/>
    <w:rsid w:val="00304331"/>
    <w:rsid w:val="0030459E"/>
    <w:rsid w:val="003046C7"/>
    <w:rsid w:val="00304F13"/>
    <w:rsid w:val="00306498"/>
    <w:rsid w:val="0030690C"/>
    <w:rsid w:val="003073A8"/>
    <w:rsid w:val="003104CE"/>
    <w:rsid w:val="00311B7F"/>
    <w:rsid w:val="00312980"/>
    <w:rsid w:val="00312F70"/>
    <w:rsid w:val="00314DCC"/>
    <w:rsid w:val="0031548F"/>
    <w:rsid w:val="003155DE"/>
    <w:rsid w:val="00315944"/>
    <w:rsid w:val="003161EE"/>
    <w:rsid w:val="00316333"/>
    <w:rsid w:val="00316765"/>
    <w:rsid w:val="003205A5"/>
    <w:rsid w:val="00320E91"/>
    <w:rsid w:val="003216B1"/>
    <w:rsid w:val="00321C22"/>
    <w:rsid w:val="00322D0A"/>
    <w:rsid w:val="003249C7"/>
    <w:rsid w:val="00324B59"/>
    <w:rsid w:val="0032536B"/>
    <w:rsid w:val="00326675"/>
    <w:rsid w:val="00327C0C"/>
    <w:rsid w:val="00327DC3"/>
    <w:rsid w:val="00331134"/>
    <w:rsid w:val="00331F00"/>
    <w:rsid w:val="00332427"/>
    <w:rsid w:val="003335DF"/>
    <w:rsid w:val="0033372D"/>
    <w:rsid w:val="00333B5D"/>
    <w:rsid w:val="003341EC"/>
    <w:rsid w:val="00334856"/>
    <w:rsid w:val="00334C9A"/>
    <w:rsid w:val="003360E4"/>
    <w:rsid w:val="00337039"/>
    <w:rsid w:val="003372FA"/>
    <w:rsid w:val="00337791"/>
    <w:rsid w:val="00340BD1"/>
    <w:rsid w:val="003417DC"/>
    <w:rsid w:val="003426B1"/>
    <w:rsid w:val="00342C7D"/>
    <w:rsid w:val="003433D1"/>
    <w:rsid w:val="003450CC"/>
    <w:rsid w:val="0034659A"/>
    <w:rsid w:val="00346826"/>
    <w:rsid w:val="0034690F"/>
    <w:rsid w:val="00346E5A"/>
    <w:rsid w:val="00346F22"/>
    <w:rsid w:val="00351118"/>
    <w:rsid w:val="003514AE"/>
    <w:rsid w:val="0035249C"/>
    <w:rsid w:val="00352FC7"/>
    <w:rsid w:val="00353029"/>
    <w:rsid w:val="003532D6"/>
    <w:rsid w:val="00353471"/>
    <w:rsid w:val="00353D46"/>
    <w:rsid w:val="00353E70"/>
    <w:rsid w:val="00355E09"/>
    <w:rsid w:val="00355ECD"/>
    <w:rsid w:val="00355F1D"/>
    <w:rsid w:val="003566DA"/>
    <w:rsid w:val="00356D3A"/>
    <w:rsid w:val="003572DC"/>
    <w:rsid w:val="003578D6"/>
    <w:rsid w:val="00357A3D"/>
    <w:rsid w:val="00360454"/>
    <w:rsid w:val="0036055F"/>
    <w:rsid w:val="003616BB"/>
    <w:rsid w:val="00362C3F"/>
    <w:rsid w:val="0036301E"/>
    <w:rsid w:val="003631BC"/>
    <w:rsid w:val="00363571"/>
    <w:rsid w:val="00363AEB"/>
    <w:rsid w:val="00364637"/>
    <w:rsid w:val="00364BA6"/>
    <w:rsid w:val="0036539A"/>
    <w:rsid w:val="0036601B"/>
    <w:rsid w:val="00366881"/>
    <w:rsid w:val="00366E13"/>
    <w:rsid w:val="0036773D"/>
    <w:rsid w:val="00367B46"/>
    <w:rsid w:val="003703A2"/>
    <w:rsid w:val="0037075A"/>
    <w:rsid w:val="0037177F"/>
    <w:rsid w:val="00372B7C"/>
    <w:rsid w:val="0037303C"/>
    <w:rsid w:val="00373583"/>
    <w:rsid w:val="0037543B"/>
    <w:rsid w:val="003756AD"/>
    <w:rsid w:val="0037633C"/>
    <w:rsid w:val="00376AF7"/>
    <w:rsid w:val="003773FF"/>
    <w:rsid w:val="00377D88"/>
    <w:rsid w:val="00377DED"/>
    <w:rsid w:val="00380217"/>
    <w:rsid w:val="00380966"/>
    <w:rsid w:val="00380E01"/>
    <w:rsid w:val="003812C3"/>
    <w:rsid w:val="00381C8C"/>
    <w:rsid w:val="0038215B"/>
    <w:rsid w:val="00382381"/>
    <w:rsid w:val="003827A8"/>
    <w:rsid w:val="00383EEF"/>
    <w:rsid w:val="00384502"/>
    <w:rsid w:val="00384E11"/>
    <w:rsid w:val="00385B7F"/>
    <w:rsid w:val="00386059"/>
    <w:rsid w:val="0038771E"/>
    <w:rsid w:val="003878CE"/>
    <w:rsid w:val="00387B63"/>
    <w:rsid w:val="00387EE1"/>
    <w:rsid w:val="003910EA"/>
    <w:rsid w:val="0039156E"/>
    <w:rsid w:val="00391FD3"/>
    <w:rsid w:val="00392AB0"/>
    <w:rsid w:val="003940C8"/>
    <w:rsid w:val="0039434A"/>
    <w:rsid w:val="00395DC9"/>
    <w:rsid w:val="00397196"/>
    <w:rsid w:val="0039786E"/>
    <w:rsid w:val="00397A4C"/>
    <w:rsid w:val="00397BF4"/>
    <w:rsid w:val="00397F3D"/>
    <w:rsid w:val="003A0AFA"/>
    <w:rsid w:val="003A12C4"/>
    <w:rsid w:val="003A260B"/>
    <w:rsid w:val="003A2E91"/>
    <w:rsid w:val="003A3092"/>
    <w:rsid w:val="003A33DD"/>
    <w:rsid w:val="003A39B2"/>
    <w:rsid w:val="003A53F0"/>
    <w:rsid w:val="003A5ABC"/>
    <w:rsid w:val="003A60E3"/>
    <w:rsid w:val="003A6B4C"/>
    <w:rsid w:val="003A70DE"/>
    <w:rsid w:val="003A7725"/>
    <w:rsid w:val="003B02EF"/>
    <w:rsid w:val="003B12D8"/>
    <w:rsid w:val="003B1381"/>
    <w:rsid w:val="003B2168"/>
    <w:rsid w:val="003B28D1"/>
    <w:rsid w:val="003B33D1"/>
    <w:rsid w:val="003B35BE"/>
    <w:rsid w:val="003B3765"/>
    <w:rsid w:val="003B387A"/>
    <w:rsid w:val="003B4064"/>
    <w:rsid w:val="003B4079"/>
    <w:rsid w:val="003B446C"/>
    <w:rsid w:val="003B4502"/>
    <w:rsid w:val="003B54DE"/>
    <w:rsid w:val="003B5709"/>
    <w:rsid w:val="003B5838"/>
    <w:rsid w:val="003B73F9"/>
    <w:rsid w:val="003B7551"/>
    <w:rsid w:val="003C0633"/>
    <w:rsid w:val="003C08BE"/>
    <w:rsid w:val="003C0A75"/>
    <w:rsid w:val="003C0E7B"/>
    <w:rsid w:val="003C1DE8"/>
    <w:rsid w:val="003C22AD"/>
    <w:rsid w:val="003C3133"/>
    <w:rsid w:val="003C3D20"/>
    <w:rsid w:val="003C3D2F"/>
    <w:rsid w:val="003C42D7"/>
    <w:rsid w:val="003C4B12"/>
    <w:rsid w:val="003C4E41"/>
    <w:rsid w:val="003C56A5"/>
    <w:rsid w:val="003C5BDE"/>
    <w:rsid w:val="003C6430"/>
    <w:rsid w:val="003C72DB"/>
    <w:rsid w:val="003D04A0"/>
    <w:rsid w:val="003D0C44"/>
    <w:rsid w:val="003D0C68"/>
    <w:rsid w:val="003D0E5E"/>
    <w:rsid w:val="003D1015"/>
    <w:rsid w:val="003D1448"/>
    <w:rsid w:val="003D1868"/>
    <w:rsid w:val="003D23D6"/>
    <w:rsid w:val="003D396E"/>
    <w:rsid w:val="003D59BD"/>
    <w:rsid w:val="003D5EA9"/>
    <w:rsid w:val="003D61BB"/>
    <w:rsid w:val="003D64A7"/>
    <w:rsid w:val="003D72D6"/>
    <w:rsid w:val="003D7A68"/>
    <w:rsid w:val="003E05D7"/>
    <w:rsid w:val="003E0D61"/>
    <w:rsid w:val="003E0D79"/>
    <w:rsid w:val="003E1B5D"/>
    <w:rsid w:val="003E397E"/>
    <w:rsid w:val="003E3D41"/>
    <w:rsid w:val="003E4AE7"/>
    <w:rsid w:val="003E5C5A"/>
    <w:rsid w:val="003E6B63"/>
    <w:rsid w:val="003E6E34"/>
    <w:rsid w:val="003E7538"/>
    <w:rsid w:val="003E7809"/>
    <w:rsid w:val="003F0B57"/>
    <w:rsid w:val="003F16E5"/>
    <w:rsid w:val="003F173A"/>
    <w:rsid w:val="003F1D35"/>
    <w:rsid w:val="003F25BC"/>
    <w:rsid w:val="003F2D05"/>
    <w:rsid w:val="003F2DAC"/>
    <w:rsid w:val="003F354C"/>
    <w:rsid w:val="003F3B94"/>
    <w:rsid w:val="003F400A"/>
    <w:rsid w:val="003F447B"/>
    <w:rsid w:val="003F4631"/>
    <w:rsid w:val="003F4B42"/>
    <w:rsid w:val="003F4BA0"/>
    <w:rsid w:val="003F623D"/>
    <w:rsid w:val="003F639F"/>
    <w:rsid w:val="003F6C0A"/>
    <w:rsid w:val="003F74E0"/>
    <w:rsid w:val="003F74FE"/>
    <w:rsid w:val="003F75A9"/>
    <w:rsid w:val="003F7D2F"/>
    <w:rsid w:val="00400AF2"/>
    <w:rsid w:val="00400D12"/>
    <w:rsid w:val="00400EE5"/>
    <w:rsid w:val="00402BFF"/>
    <w:rsid w:val="004037E9"/>
    <w:rsid w:val="00403D61"/>
    <w:rsid w:val="00403E23"/>
    <w:rsid w:val="004043A7"/>
    <w:rsid w:val="004045EE"/>
    <w:rsid w:val="00404767"/>
    <w:rsid w:val="00404E91"/>
    <w:rsid w:val="004056CE"/>
    <w:rsid w:val="00405E63"/>
    <w:rsid w:val="00405F52"/>
    <w:rsid w:val="004060E8"/>
    <w:rsid w:val="0040674B"/>
    <w:rsid w:val="00406802"/>
    <w:rsid w:val="00406FC6"/>
    <w:rsid w:val="00406FDB"/>
    <w:rsid w:val="00407732"/>
    <w:rsid w:val="0041036E"/>
    <w:rsid w:val="004111AC"/>
    <w:rsid w:val="00411AE2"/>
    <w:rsid w:val="00411AF2"/>
    <w:rsid w:val="00411B2B"/>
    <w:rsid w:val="00411E09"/>
    <w:rsid w:val="0041207D"/>
    <w:rsid w:val="004129B7"/>
    <w:rsid w:val="00412C5D"/>
    <w:rsid w:val="004133F6"/>
    <w:rsid w:val="004142C6"/>
    <w:rsid w:val="004149A1"/>
    <w:rsid w:val="00414D65"/>
    <w:rsid w:val="00414FED"/>
    <w:rsid w:val="004159D2"/>
    <w:rsid w:val="00415DDE"/>
    <w:rsid w:val="004165FD"/>
    <w:rsid w:val="00416A69"/>
    <w:rsid w:val="00416B1C"/>
    <w:rsid w:val="00416FDD"/>
    <w:rsid w:val="00417064"/>
    <w:rsid w:val="00417E5A"/>
    <w:rsid w:val="004206F4"/>
    <w:rsid w:val="00420E89"/>
    <w:rsid w:val="00420F8D"/>
    <w:rsid w:val="0042128D"/>
    <w:rsid w:val="0042149B"/>
    <w:rsid w:val="00421AAE"/>
    <w:rsid w:val="004222FE"/>
    <w:rsid w:val="00422B60"/>
    <w:rsid w:val="00422BDA"/>
    <w:rsid w:val="00422BF5"/>
    <w:rsid w:val="004237EF"/>
    <w:rsid w:val="00423AEC"/>
    <w:rsid w:val="00424C08"/>
    <w:rsid w:val="0042594D"/>
    <w:rsid w:val="00426679"/>
    <w:rsid w:val="00426D4B"/>
    <w:rsid w:val="004277D5"/>
    <w:rsid w:val="00427828"/>
    <w:rsid w:val="0043059F"/>
    <w:rsid w:val="00431746"/>
    <w:rsid w:val="00432108"/>
    <w:rsid w:val="004327F4"/>
    <w:rsid w:val="00432D99"/>
    <w:rsid w:val="004334B5"/>
    <w:rsid w:val="004345FC"/>
    <w:rsid w:val="0043487F"/>
    <w:rsid w:val="00434DA3"/>
    <w:rsid w:val="00434E50"/>
    <w:rsid w:val="0043544B"/>
    <w:rsid w:val="004368C7"/>
    <w:rsid w:val="00436FAB"/>
    <w:rsid w:val="0043773F"/>
    <w:rsid w:val="00437912"/>
    <w:rsid w:val="00437F34"/>
    <w:rsid w:val="00441345"/>
    <w:rsid w:val="00442BD0"/>
    <w:rsid w:val="00442C3D"/>
    <w:rsid w:val="00443747"/>
    <w:rsid w:val="00443F6A"/>
    <w:rsid w:val="00444153"/>
    <w:rsid w:val="00444192"/>
    <w:rsid w:val="00444739"/>
    <w:rsid w:val="00444B4F"/>
    <w:rsid w:val="00445216"/>
    <w:rsid w:val="0044661C"/>
    <w:rsid w:val="00446A08"/>
    <w:rsid w:val="00446AD3"/>
    <w:rsid w:val="00446B26"/>
    <w:rsid w:val="0044723D"/>
    <w:rsid w:val="00447598"/>
    <w:rsid w:val="004479D0"/>
    <w:rsid w:val="00447EB6"/>
    <w:rsid w:val="00450618"/>
    <w:rsid w:val="00450D21"/>
    <w:rsid w:val="00451C0A"/>
    <w:rsid w:val="00452AA1"/>
    <w:rsid w:val="0045416F"/>
    <w:rsid w:val="00454228"/>
    <w:rsid w:val="004542E8"/>
    <w:rsid w:val="0045567F"/>
    <w:rsid w:val="00455840"/>
    <w:rsid w:val="00457303"/>
    <w:rsid w:val="004600C0"/>
    <w:rsid w:val="00460990"/>
    <w:rsid w:val="00460BF2"/>
    <w:rsid w:val="00461534"/>
    <w:rsid w:val="0046162D"/>
    <w:rsid w:val="004619D3"/>
    <w:rsid w:val="00461A16"/>
    <w:rsid w:val="00461E0E"/>
    <w:rsid w:val="00462A43"/>
    <w:rsid w:val="00462B90"/>
    <w:rsid w:val="00462D86"/>
    <w:rsid w:val="00462E49"/>
    <w:rsid w:val="004636A2"/>
    <w:rsid w:val="00464EC8"/>
    <w:rsid w:val="00464ECB"/>
    <w:rsid w:val="004651F7"/>
    <w:rsid w:val="0046558A"/>
    <w:rsid w:val="00467941"/>
    <w:rsid w:val="004702DD"/>
    <w:rsid w:val="00470361"/>
    <w:rsid w:val="00470A4E"/>
    <w:rsid w:val="004713D6"/>
    <w:rsid w:val="0047156B"/>
    <w:rsid w:val="00471E1F"/>
    <w:rsid w:val="00471FAF"/>
    <w:rsid w:val="00471FB2"/>
    <w:rsid w:val="00472695"/>
    <w:rsid w:val="00472BCB"/>
    <w:rsid w:val="0047373E"/>
    <w:rsid w:val="00474F0D"/>
    <w:rsid w:val="00475B1D"/>
    <w:rsid w:val="00475F80"/>
    <w:rsid w:val="00476994"/>
    <w:rsid w:val="00477B27"/>
    <w:rsid w:val="0048095B"/>
    <w:rsid w:val="004809F6"/>
    <w:rsid w:val="00481611"/>
    <w:rsid w:val="00483102"/>
    <w:rsid w:val="00483522"/>
    <w:rsid w:val="00484CB5"/>
    <w:rsid w:val="0048539C"/>
    <w:rsid w:val="004865B9"/>
    <w:rsid w:val="004869EF"/>
    <w:rsid w:val="00486DBB"/>
    <w:rsid w:val="0049070C"/>
    <w:rsid w:val="00490FA7"/>
    <w:rsid w:val="00491464"/>
    <w:rsid w:val="004915DD"/>
    <w:rsid w:val="004918A3"/>
    <w:rsid w:val="00492E80"/>
    <w:rsid w:val="00493B37"/>
    <w:rsid w:val="00494931"/>
    <w:rsid w:val="004951B9"/>
    <w:rsid w:val="004963FB"/>
    <w:rsid w:val="00496D6A"/>
    <w:rsid w:val="004974FF"/>
    <w:rsid w:val="004A03E5"/>
    <w:rsid w:val="004A0BFD"/>
    <w:rsid w:val="004A0F99"/>
    <w:rsid w:val="004A1052"/>
    <w:rsid w:val="004A23E4"/>
    <w:rsid w:val="004A29FC"/>
    <w:rsid w:val="004A2CAA"/>
    <w:rsid w:val="004A3031"/>
    <w:rsid w:val="004A3AD0"/>
    <w:rsid w:val="004A41BD"/>
    <w:rsid w:val="004A42A4"/>
    <w:rsid w:val="004A490C"/>
    <w:rsid w:val="004A5370"/>
    <w:rsid w:val="004A5503"/>
    <w:rsid w:val="004A56B9"/>
    <w:rsid w:val="004A5AFB"/>
    <w:rsid w:val="004A5CEC"/>
    <w:rsid w:val="004A72B9"/>
    <w:rsid w:val="004A72F3"/>
    <w:rsid w:val="004A7794"/>
    <w:rsid w:val="004A7CC2"/>
    <w:rsid w:val="004B0BB9"/>
    <w:rsid w:val="004B0FAD"/>
    <w:rsid w:val="004B15DA"/>
    <w:rsid w:val="004B18F7"/>
    <w:rsid w:val="004B1BEE"/>
    <w:rsid w:val="004B2256"/>
    <w:rsid w:val="004B304F"/>
    <w:rsid w:val="004B439C"/>
    <w:rsid w:val="004B4AD7"/>
    <w:rsid w:val="004B4C44"/>
    <w:rsid w:val="004B5224"/>
    <w:rsid w:val="004B59AB"/>
    <w:rsid w:val="004B61D0"/>
    <w:rsid w:val="004B7202"/>
    <w:rsid w:val="004B79B1"/>
    <w:rsid w:val="004B7C26"/>
    <w:rsid w:val="004C147A"/>
    <w:rsid w:val="004C2B49"/>
    <w:rsid w:val="004C2CD1"/>
    <w:rsid w:val="004C455A"/>
    <w:rsid w:val="004C53E9"/>
    <w:rsid w:val="004C600D"/>
    <w:rsid w:val="004C60D0"/>
    <w:rsid w:val="004C6529"/>
    <w:rsid w:val="004C6A02"/>
    <w:rsid w:val="004C6D5D"/>
    <w:rsid w:val="004C6F8C"/>
    <w:rsid w:val="004C70BC"/>
    <w:rsid w:val="004C75C1"/>
    <w:rsid w:val="004C7D3B"/>
    <w:rsid w:val="004D1F80"/>
    <w:rsid w:val="004D21E3"/>
    <w:rsid w:val="004D2454"/>
    <w:rsid w:val="004D2EE6"/>
    <w:rsid w:val="004D3683"/>
    <w:rsid w:val="004D3C3D"/>
    <w:rsid w:val="004D4135"/>
    <w:rsid w:val="004D4163"/>
    <w:rsid w:val="004D4319"/>
    <w:rsid w:val="004D48F2"/>
    <w:rsid w:val="004D4A03"/>
    <w:rsid w:val="004D4C5A"/>
    <w:rsid w:val="004D53FD"/>
    <w:rsid w:val="004D5773"/>
    <w:rsid w:val="004D6D47"/>
    <w:rsid w:val="004D6F51"/>
    <w:rsid w:val="004D7FF0"/>
    <w:rsid w:val="004E0944"/>
    <w:rsid w:val="004E1DBC"/>
    <w:rsid w:val="004E253C"/>
    <w:rsid w:val="004E2C5D"/>
    <w:rsid w:val="004E32EC"/>
    <w:rsid w:val="004E37FE"/>
    <w:rsid w:val="004E3814"/>
    <w:rsid w:val="004E473C"/>
    <w:rsid w:val="004E4BD8"/>
    <w:rsid w:val="004E56AC"/>
    <w:rsid w:val="004E6A4F"/>
    <w:rsid w:val="004E73E0"/>
    <w:rsid w:val="004E7BAA"/>
    <w:rsid w:val="004E7D87"/>
    <w:rsid w:val="004E7F49"/>
    <w:rsid w:val="004F001E"/>
    <w:rsid w:val="004F0611"/>
    <w:rsid w:val="004F07B3"/>
    <w:rsid w:val="004F1497"/>
    <w:rsid w:val="004F1503"/>
    <w:rsid w:val="004F1775"/>
    <w:rsid w:val="004F17F6"/>
    <w:rsid w:val="004F1E28"/>
    <w:rsid w:val="004F2B99"/>
    <w:rsid w:val="004F2E4D"/>
    <w:rsid w:val="004F39AE"/>
    <w:rsid w:val="004F3AEE"/>
    <w:rsid w:val="004F46CF"/>
    <w:rsid w:val="004F4B8E"/>
    <w:rsid w:val="004F6348"/>
    <w:rsid w:val="004F6720"/>
    <w:rsid w:val="004F6794"/>
    <w:rsid w:val="00500BE3"/>
    <w:rsid w:val="00501C5B"/>
    <w:rsid w:val="005034C9"/>
    <w:rsid w:val="00503A42"/>
    <w:rsid w:val="00503A87"/>
    <w:rsid w:val="005043DB"/>
    <w:rsid w:val="00505AFE"/>
    <w:rsid w:val="0050626C"/>
    <w:rsid w:val="00506574"/>
    <w:rsid w:val="00507076"/>
    <w:rsid w:val="00507229"/>
    <w:rsid w:val="005074C7"/>
    <w:rsid w:val="00507A11"/>
    <w:rsid w:val="00507C82"/>
    <w:rsid w:val="00510481"/>
    <w:rsid w:val="00510C61"/>
    <w:rsid w:val="00510FC8"/>
    <w:rsid w:val="00511BB0"/>
    <w:rsid w:val="00512041"/>
    <w:rsid w:val="00513443"/>
    <w:rsid w:val="00513FCE"/>
    <w:rsid w:val="00514150"/>
    <w:rsid w:val="00515956"/>
    <w:rsid w:val="00515A82"/>
    <w:rsid w:val="00515B92"/>
    <w:rsid w:val="0051637C"/>
    <w:rsid w:val="00517154"/>
    <w:rsid w:val="005203EE"/>
    <w:rsid w:val="00520DD5"/>
    <w:rsid w:val="00521758"/>
    <w:rsid w:val="00523277"/>
    <w:rsid w:val="00523461"/>
    <w:rsid w:val="00523FB9"/>
    <w:rsid w:val="00524243"/>
    <w:rsid w:val="00524754"/>
    <w:rsid w:val="00525928"/>
    <w:rsid w:val="0052725E"/>
    <w:rsid w:val="00527748"/>
    <w:rsid w:val="00527FD5"/>
    <w:rsid w:val="005300D7"/>
    <w:rsid w:val="005302D0"/>
    <w:rsid w:val="00530629"/>
    <w:rsid w:val="00530B0B"/>
    <w:rsid w:val="005332BA"/>
    <w:rsid w:val="00533D80"/>
    <w:rsid w:val="00534B50"/>
    <w:rsid w:val="00534E0D"/>
    <w:rsid w:val="005356E1"/>
    <w:rsid w:val="00537059"/>
    <w:rsid w:val="00537A21"/>
    <w:rsid w:val="00537B19"/>
    <w:rsid w:val="005407FF"/>
    <w:rsid w:val="00540943"/>
    <w:rsid w:val="0054123D"/>
    <w:rsid w:val="00541AB5"/>
    <w:rsid w:val="00543108"/>
    <w:rsid w:val="005443B4"/>
    <w:rsid w:val="005446F7"/>
    <w:rsid w:val="005448A1"/>
    <w:rsid w:val="00544D17"/>
    <w:rsid w:val="00544EDD"/>
    <w:rsid w:val="0054520D"/>
    <w:rsid w:val="00545AF2"/>
    <w:rsid w:val="005466B9"/>
    <w:rsid w:val="00546AA0"/>
    <w:rsid w:val="00546F40"/>
    <w:rsid w:val="00547134"/>
    <w:rsid w:val="005475DF"/>
    <w:rsid w:val="00547C04"/>
    <w:rsid w:val="00550347"/>
    <w:rsid w:val="0055057F"/>
    <w:rsid w:val="00550741"/>
    <w:rsid w:val="005509A0"/>
    <w:rsid w:val="00550A40"/>
    <w:rsid w:val="0055117E"/>
    <w:rsid w:val="005512DE"/>
    <w:rsid w:val="005516EE"/>
    <w:rsid w:val="00551707"/>
    <w:rsid w:val="00552C5A"/>
    <w:rsid w:val="00553394"/>
    <w:rsid w:val="005537A4"/>
    <w:rsid w:val="00553914"/>
    <w:rsid w:val="00553D3C"/>
    <w:rsid w:val="005548C3"/>
    <w:rsid w:val="0055566E"/>
    <w:rsid w:val="00555D65"/>
    <w:rsid w:val="00556BAB"/>
    <w:rsid w:val="005574EB"/>
    <w:rsid w:val="0055755D"/>
    <w:rsid w:val="00560071"/>
    <w:rsid w:val="005603BB"/>
    <w:rsid w:val="00560596"/>
    <w:rsid w:val="00560DCF"/>
    <w:rsid w:val="005610B7"/>
    <w:rsid w:val="005615E7"/>
    <w:rsid w:val="00561E91"/>
    <w:rsid w:val="005621E5"/>
    <w:rsid w:val="00564D61"/>
    <w:rsid w:val="00565ACB"/>
    <w:rsid w:val="00566422"/>
    <w:rsid w:val="00566655"/>
    <w:rsid w:val="00566BDB"/>
    <w:rsid w:val="00566D18"/>
    <w:rsid w:val="00567204"/>
    <w:rsid w:val="005701A5"/>
    <w:rsid w:val="00570CBF"/>
    <w:rsid w:val="00570E7D"/>
    <w:rsid w:val="00571232"/>
    <w:rsid w:val="005714D6"/>
    <w:rsid w:val="00571CB7"/>
    <w:rsid w:val="00572DFF"/>
    <w:rsid w:val="00573C86"/>
    <w:rsid w:val="005752C5"/>
    <w:rsid w:val="005752F6"/>
    <w:rsid w:val="00575705"/>
    <w:rsid w:val="005759B7"/>
    <w:rsid w:val="00575C63"/>
    <w:rsid w:val="00575EBA"/>
    <w:rsid w:val="00576135"/>
    <w:rsid w:val="0057615A"/>
    <w:rsid w:val="0057630E"/>
    <w:rsid w:val="00576767"/>
    <w:rsid w:val="00577767"/>
    <w:rsid w:val="00577D12"/>
    <w:rsid w:val="00580696"/>
    <w:rsid w:val="00580E78"/>
    <w:rsid w:val="00581044"/>
    <w:rsid w:val="005826EA"/>
    <w:rsid w:val="00582A27"/>
    <w:rsid w:val="00583C04"/>
    <w:rsid w:val="00583CF2"/>
    <w:rsid w:val="00583D99"/>
    <w:rsid w:val="00583EFA"/>
    <w:rsid w:val="00584552"/>
    <w:rsid w:val="005848DD"/>
    <w:rsid w:val="005858C8"/>
    <w:rsid w:val="005858F4"/>
    <w:rsid w:val="00585AD0"/>
    <w:rsid w:val="00586C4B"/>
    <w:rsid w:val="00586E34"/>
    <w:rsid w:val="0059048E"/>
    <w:rsid w:val="005908ED"/>
    <w:rsid w:val="00592843"/>
    <w:rsid w:val="00592912"/>
    <w:rsid w:val="00593095"/>
    <w:rsid w:val="005945FD"/>
    <w:rsid w:val="005952BA"/>
    <w:rsid w:val="00595AFC"/>
    <w:rsid w:val="00595D7C"/>
    <w:rsid w:val="005965A4"/>
    <w:rsid w:val="00596734"/>
    <w:rsid w:val="00596EDE"/>
    <w:rsid w:val="005977F9"/>
    <w:rsid w:val="005A00C1"/>
    <w:rsid w:val="005A01AA"/>
    <w:rsid w:val="005A01B9"/>
    <w:rsid w:val="005A0400"/>
    <w:rsid w:val="005A129C"/>
    <w:rsid w:val="005A14EE"/>
    <w:rsid w:val="005A1D24"/>
    <w:rsid w:val="005A30C8"/>
    <w:rsid w:val="005A3802"/>
    <w:rsid w:val="005A4266"/>
    <w:rsid w:val="005A4C64"/>
    <w:rsid w:val="005A5093"/>
    <w:rsid w:val="005A56F0"/>
    <w:rsid w:val="005A619E"/>
    <w:rsid w:val="005A652D"/>
    <w:rsid w:val="005A6CC9"/>
    <w:rsid w:val="005B1333"/>
    <w:rsid w:val="005B184B"/>
    <w:rsid w:val="005B1ED6"/>
    <w:rsid w:val="005B2C8E"/>
    <w:rsid w:val="005B35FB"/>
    <w:rsid w:val="005B434A"/>
    <w:rsid w:val="005B723E"/>
    <w:rsid w:val="005B7365"/>
    <w:rsid w:val="005B74C8"/>
    <w:rsid w:val="005C0949"/>
    <w:rsid w:val="005C0997"/>
    <w:rsid w:val="005C137C"/>
    <w:rsid w:val="005C1FF8"/>
    <w:rsid w:val="005C2ABA"/>
    <w:rsid w:val="005C3444"/>
    <w:rsid w:val="005C4284"/>
    <w:rsid w:val="005C4AED"/>
    <w:rsid w:val="005C6234"/>
    <w:rsid w:val="005C6B3B"/>
    <w:rsid w:val="005C745E"/>
    <w:rsid w:val="005C752C"/>
    <w:rsid w:val="005D05D1"/>
    <w:rsid w:val="005D15BB"/>
    <w:rsid w:val="005D19BD"/>
    <w:rsid w:val="005D2511"/>
    <w:rsid w:val="005D311C"/>
    <w:rsid w:val="005D4570"/>
    <w:rsid w:val="005D45F0"/>
    <w:rsid w:val="005D46B2"/>
    <w:rsid w:val="005D511B"/>
    <w:rsid w:val="005D58B9"/>
    <w:rsid w:val="005D5D77"/>
    <w:rsid w:val="005D70DA"/>
    <w:rsid w:val="005D7C96"/>
    <w:rsid w:val="005E03AF"/>
    <w:rsid w:val="005E15A6"/>
    <w:rsid w:val="005E195E"/>
    <w:rsid w:val="005E300D"/>
    <w:rsid w:val="005E350D"/>
    <w:rsid w:val="005E4237"/>
    <w:rsid w:val="005E4E91"/>
    <w:rsid w:val="005E58CB"/>
    <w:rsid w:val="005E59D3"/>
    <w:rsid w:val="005E5D15"/>
    <w:rsid w:val="005E5E13"/>
    <w:rsid w:val="005E696D"/>
    <w:rsid w:val="005E6F06"/>
    <w:rsid w:val="005E74B7"/>
    <w:rsid w:val="005E77DD"/>
    <w:rsid w:val="005F055F"/>
    <w:rsid w:val="005F0A89"/>
    <w:rsid w:val="005F138E"/>
    <w:rsid w:val="005F19D3"/>
    <w:rsid w:val="005F1F3F"/>
    <w:rsid w:val="005F202A"/>
    <w:rsid w:val="005F278F"/>
    <w:rsid w:val="005F363B"/>
    <w:rsid w:val="005F49DC"/>
    <w:rsid w:val="005F4FBB"/>
    <w:rsid w:val="005F5159"/>
    <w:rsid w:val="005F55DB"/>
    <w:rsid w:val="005F5C51"/>
    <w:rsid w:val="005F5E5C"/>
    <w:rsid w:val="005F69EC"/>
    <w:rsid w:val="005F6A90"/>
    <w:rsid w:val="005F6C10"/>
    <w:rsid w:val="005F7C4E"/>
    <w:rsid w:val="005F7C80"/>
    <w:rsid w:val="006003DD"/>
    <w:rsid w:val="0060045E"/>
    <w:rsid w:val="006004A4"/>
    <w:rsid w:val="006005FC"/>
    <w:rsid w:val="00601496"/>
    <w:rsid w:val="0060178D"/>
    <w:rsid w:val="0060295E"/>
    <w:rsid w:val="00602B1D"/>
    <w:rsid w:val="006031F5"/>
    <w:rsid w:val="006041AA"/>
    <w:rsid w:val="00604A88"/>
    <w:rsid w:val="00605327"/>
    <w:rsid w:val="0060586B"/>
    <w:rsid w:val="00605A3F"/>
    <w:rsid w:val="00605CDB"/>
    <w:rsid w:val="00605F62"/>
    <w:rsid w:val="00606152"/>
    <w:rsid w:val="00606294"/>
    <w:rsid w:val="00606D14"/>
    <w:rsid w:val="00607335"/>
    <w:rsid w:val="006073E2"/>
    <w:rsid w:val="00607AD9"/>
    <w:rsid w:val="00610438"/>
    <w:rsid w:val="00610494"/>
    <w:rsid w:val="00610502"/>
    <w:rsid w:val="0061070B"/>
    <w:rsid w:val="0061084D"/>
    <w:rsid w:val="00610EF3"/>
    <w:rsid w:val="00610FE2"/>
    <w:rsid w:val="00611BF1"/>
    <w:rsid w:val="00613DD6"/>
    <w:rsid w:val="00614036"/>
    <w:rsid w:val="00614163"/>
    <w:rsid w:val="00614338"/>
    <w:rsid w:val="006149FF"/>
    <w:rsid w:val="00614D3F"/>
    <w:rsid w:val="00615110"/>
    <w:rsid w:val="006155B7"/>
    <w:rsid w:val="006156AB"/>
    <w:rsid w:val="006157D8"/>
    <w:rsid w:val="00615A6F"/>
    <w:rsid w:val="006160C1"/>
    <w:rsid w:val="006161C1"/>
    <w:rsid w:val="00616F68"/>
    <w:rsid w:val="00617A58"/>
    <w:rsid w:val="006201C1"/>
    <w:rsid w:val="006214EF"/>
    <w:rsid w:val="00621A59"/>
    <w:rsid w:val="00621D82"/>
    <w:rsid w:val="0062256D"/>
    <w:rsid w:val="0062486B"/>
    <w:rsid w:val="00626E16"/>
    <w:rsid w:val="00627045"/>
    <w:rsid w:val="00627B8F"/>
    <w:rsid w:val="0063003E"/>
    <w:rsid w:val="0063075B"/>
    <w:rsid w:val="00631720"/>
    <w:rsid w:val="006318A9"/>
    <w:rsid w:val="00631BC6"/>
    <w:rsid w:val="00632D17"/>
    <w:rsid w:val="00633020"/>
    <w:rsid w:val="00633B51"/>
    <w:rsid w:val="00633CB6"/>
    <w:rsid w:val="00634634"/>
    <w:rsid w:val="00634C08"/>
    <w:rsid w:val="006350D0"/>
    <w:rsid w:val="006359AF"/>
    <w:rsid w:val="006360EB"/>
    <w:rsid w:val="00636490"/>
    <w:rsid w:val="00636676"/>
    <w:rsid w:val="00637918"/>
    <w:rsid w:val="00637989"/>
    <w:rsid w:val="00637BE1"/>
    <w:rsid w:val="0064052C"/>
    <w:rsid w:val="00640634"/>
    <w:rsid w:val="00640B21"/>
    <w:rsid w:val="006412CF"/>
    <w:rsid w:val="0064153A"/>
    <w:rsid w:val="00641E01"/>
    <w:rsid w:val="006433A6"/>
    <w:rsid w:val="0064355D"/>
    <w:rsid w:val="006438B1"/>
    <w:rsid w:val="00644C49"/>
    <w:rsid w:val="00645429"/>
    <w:rsid w:val="006454BC"/>
    <w:rsid w:val="006477E0"/>
    <w:rsid w:val="006478DF"/>
    <w:rsid w:val="006479B0"/>
    <w:rsid w:val="00647D04"/>
    <w:rsid w:val="00647EA5"/>
    <w:rsid w:val="0065040B"/>
    <w:rsid w:val="00650900"/>
    <w:rsid w:val="0065102A"/>
    <w:rsid w:val="006511AE"/>
    <w:rsid w:val="00651466"/>
    <w:rsid w:val="00651BCC"/>
    <w:rsid w:val="00652521"/>
    <w:rsid w:val="00652630"/>
    <w:rsid w:val="00652A2E"/>
    <w:rsid w:val="006530B3"/>
    <w:rsid w:val="006537E1"/>
    <w:rsid w:val="00653E37"/>
    <w:rsid w:val="0065494E"/>
    <w:rsid w:val="00654DCD"/>
    <w:rsid w:val="0065575B"/>
    <w:rsid w:val="00655981"/>
    <w:rsid w:val="006559F3"/>
    <w:rsid w:val="006560BD"/>
    <w:rsid w:val="0065625A"/>
    <w:rsid w:val="006568BF"/>
    <w:rsid w:val="00663178"/>
    <w:rsid w:val="006631E2"/>
    <w:rsid w:val="006633A7"/>
    <w:rsid w:val="006637FC"/>
    <w:rsid w:val="00663D29"/>
    <w:rsid w:val="00663E6A"/>
    <w:rsid w:val="00664331"/>
    <w:rsid w:val="006647DF"/>
    <w:rsid w:val="006653EB"/>
    <w:rsid w:val="006656B1"/>
    <w:rsid w:val="00666047"/>
    <w:rsid w:val="0066650E"/>
    <w:rsid w:val="00667141"/>
    <w:rsid w:val="00667F70"/>
    <w:rsid w:val="00667F77"/>
    <w:rsid w:val="0067031D"/>
    <w:rsid w:val="006716D6"/>
    <w:rsid w:val="00671D39"/>
    <w:rsid w:val="00671D49"/>
    <w:rsid w:val="00671DD0"/>
    <w:rsid w:val="00672B02"/>
    <w:rsid w:val="0067354D"/>
    <w:rsid w:val="00673762"/>
    <w:rsid w:val="00673AA4"/>
    <w:rsid w:val="00673CDA"/>
    <w:rsid w:val="00674BF8"/>
    <w:rsid w:val="00675490"/>
    <w:rsid w:val="00676724"/>
    <w:rsid w:val="0067676D"/>
    <w:rsid w:val="00676A0B"/>
    <w:rsid w:val="00680A51"/>
    <w:rsid w:val="00680EC9"/>
    <w:rsid w:val="00681544"/>
    <w:rsid w:val="00681C45"/>
    <w:rsid w:val="0068256D"/>
    <w:rsid w:val="00683397"/>
    <w:rsid w:val="0068357E"/>
    <w:rsid w:val="00683726"/>
    <w:rsid w:val="00683E52"/>
    <w:rsid w:val="00684C47"/>
    <w:rsid w:val="00685D9A"/>
    <w:rsid w:val="006860FF"/>
    <w:rsid w:val="0068633A"/>
    <w:rsid w:val="00686DD6"/>
    <w:rsid w:val="00687BC9"/>
    <w:rsid w:val="00690563"/>
    <w:rsid w:val="006908CA"/>
    <w:rsid w:val="00690B07"/>
    <w:rsid w:val="00690B15"/>
    <w:rsid w:val="00690BF4"/>
    <w:rsid w:val="00691321"/>
    <w:rsid w:val="00692176"/>
    <w:rsid w:val="006922AF"/>
    <w:rsid w:val="006930D3"/>
    <w:rsid w:val="0069367E"/>
    <w:rsid w:val="00693817"/>
    <w:rsid w:val="00694D6F"/>
    <w:rsid w:val="00694FBA"/>
    <w:rsid w:val="006953F8"/>
    <w:rsid w:val="00696005"/>
    <w:rsid w:val="006966F4"/>
    <w:rsid w:val="006972E2"/>
    <w:rsid w:val="00697AED"/>
    <w:rsid w:val="00697B75"/>
    <w:rsid w:val="006A0F7B"/>
    <w:rsid w:val="006A0F80"/>
    <w:rsid w:val="006A17A0"/>
    <w:rsid w:val="006A1954"/>
    <w:rsid w:val="006A1997"/>
    <w:rsid w:val="006A2D13"/>
    <w:rsid w:val="006A39A3"/>
    <w:rsid w:val="006A4356"/>
    <w:rsid w:val="006A5FEC"/>
    <w:rsid w:val="006A6F78"/>
    <w:rsid w:val="006A72FC"/>
    <w:rsid w:val="006A75B8"/>
    <w:rsid w:val="006A7679"/>
    <w:rsid w:val="006A7EA2"/>
    <w:rsid w:val="006B01F5"/>
    <w:rsid w:val="006B0325"/>
    <w:rsid w:val="006B059A"/>
    <w:rsid w:val="006B0CB1"/>
    <w:rsid w:val="006B0D94"/>
    <w:rsid w:val="006B127E"/>
    <w:rsid w:val="006B12D0"/>
    <w:rsid w:val="006B13AC"/>
    <w:rsid w:val="006B167E"/>
    <w:rsid w:val="006B1915"/>
    <w:rsid w:val="006B1F18"/>
    <w:rsid w:val="006B2407"/>
    <w:rsid w:val="006B2A79"/>
    <w:rsid w:val="006B2F79"/>
    <w:rsid w:val="006B4FC0"/>
    <w:rsid w:val="006B5A52"/>
    <w:rsid w:val="006B5DB9"/>
    <w:rsid w:val="006B5FFD"/>
    <w:rsid w:val="006B6645"/>
    <w:rsid w:val="006B6CC8"/>
    <w:rsid w:val="006B7204"/>
    <w:rsid w:val="006B7578"/>
    <w:rsid w:val="006B76DB"/>
    <w:rsid w:val="006B7D02"/>
    <w:rsid w:val="006B7E90"/>
    <w:rsid w:val="006C0A54"/>
    <w:rsid w:val="006C13DB"/>
    <w:rsid w:val="006C2127"/>
    <w:rsid w:val="006C23B5"/>
    <w:rsid w:val="006C31C7"/>
    <w:rsid w:val="006C37FA"/>
    <w:rsid w:val="006C498B"/>
    <w:rsid w:val="006C5608"/>
    <w:rsid w:val="006C56F9"/>
    <w:rsid w:val="006C5E61"/>
    <w:rsid w:val="006C5F97"/>
    <w:rsid w:val="006C5FB3"/>
    <w:rsid w:val="006C7A15"/>
    <w:rsid w:val="006D2F31"/>
    <w:rsid w:val="006D3D1A"/>
    <w:rsid w:val="006D41CB"/>
    <w:rsid w:val="006D487C"/>
    <w:rsid w:val="006D4A45"/>
    <w:rsid w:val="006D4E70"/>
    <w:rsid w:val="006D51C7"/>
    <w:rsid w:val="006D5E97"/>
    <w:rsid w:val="006D640B"/>
    <w:rsid w:val="006D700A"/>
    <w:rsid w:val="006D7A29"/>
    <w:rsid w:val="006E08EF"/>
    <w:rsid w:val="006E1C5A"/>
    <w:rsid w:val="006E1FB2"/>
    <w:rsid w:val="006E2606"/>
    <w:rsid w:val="006E2BEF"/>
    <w:rsid w:val="006E2E0C"/>
    <w:rsid w:val="006E2E19"/>
    <w:rsid w:val="006E385E"/>
    <w:rsid w:val="006E3C18"/>
    <w:rsid w:val="006E4039"/>
    <w:rsid w:val="006E539C"/>
    <w:rsid w:val="006E56E8"/>
    <w:rsid w:val="006E5701"/>
    <w:rsid w:val="006E57AD"/>
    <w:rsid w:val="006E58DB"/>
    <w:rsid w:val="006E5EE4"/>
    <w:rsid w:val="006E60BC"/>
    <w:rsid w:val="006E7418"/>
    <w:rsid w:val="006E746B"/>
    <w:rsid w:val="006E7794"/>
    <w:rsid w:val="006E7A3F"/>
    <w:rsid w:val="006F0D83"/>
    <w:rsid w:val="006F0EEC"/>
    <w:rsid w:val="006F1A66"/>
    <w:rsid w:val="006F1C18"/>
    <w:rsid w:val="006F280F"/>
    <w:rsid w:val="006F2E68"/>
    <w:rsid w:val="006F351A"/>
    <w:rsid w:val="006F3E6D"/>
    <w:rsid w:val="006F6A47"/>
    <w:rsid w:val="0070063D"/>
    <w:rsid w:val="00700E4B"/>
    <w:rsid w:val="00701FFD"/>
    <w:rsid w:val="007023F1"/>
    <w:rsid w:val="00702418"/>
    <w:rsid w:val="00702D05"/>
    <w:rsid w:val="0070340B"/>
    <w:rsid w:val="00703D1E"/>
    <w:rsid w:val="007045FC"/>
    <w:rsid w:val="00704759"/>
    <w:rsid w:val="0070553C"/>
    <w:rsid w:val="00706140"/>
    <w:rsid w:val="007062CC"/>
    <w:rsid w:val="00706485"/>
    <w:rsid w:val="00706645"/>
    <w:rsid w:val="007067F6"/>
    <w:rsid w:val="00706A77"/>
    <w:rsid w:val="007070CF"/>
    <w:rsid w:val="007071B3"/>
    <w:rsid w:val="007072D5"/>
    <w:rsid w:val="00707359"/>
    <w:rsid w:val="00710841"/>
    <w:rsid w:val="007109B2"/>
    <w:rsid w:val="0071113A"/>
    <w:rsid w:val="0071140F"/>
    <w:rsid w:val="00711EBC"/>
    <w:rsid w:val="007136FF"/>
    <w:rsid w:val="00714520"/>
    <w:rsid w:val="007146B5"/>
    <w:rsid w:val="00715F18"/>
    <w:rsid w:val="007166A9"/>
    <w:rsid w:val="00716FFC"/>
    <w:rsid w:val="007171EF"/>
    <w:rsid w:val="00717DA7"/>
    <w:rsid w:val="00720120"/>
    <w:rsid w:val="007206E9"/>
    <w:rsid w:val="007219B2"/>
    <w:rsid w:val="00721BFD"/>
    <w:rsid w:val="00722557"/>
    <w:rsid w:val="00723DA3"/>
    <w:rsid w:val="00724BBE"/>
    <w:rsid w:val="00724C5D"/>
    <w:rsid w:val="00724CE6"/>
    <w:rsid w:val="0072535C"/>
    <w:rsid w:val="0072558F"/>
    <w:rsid w:val="0072571F"/>
    <w:rsid w:val="00725A42"/>
    <w:rsid w:val="00725FDD"/>
    <w:rsid w:val="00726532"/>
    <w:rsid w:val="00726FB0"/>
    <w:rsid w:val="00727314"/>
    <w:rsid w:val="007276DC"/>
    <w:rsid w:val="007311B3"/>
    <w:rsid w:val="0073149C"/>
    <w:rsid w:val="0073173A"/>
    <w:rsid w:val="00732160"/>
    <w:rsid w:val="00732457"/>
    <w:rsid w:val="0073313B"/>
    <w:rsid w:val="00733674"/>
    <w:rsid w:val="007337E6"/>
    <w:rsid w:val="00733AD7"/>
    <w:rsid w:val="00733D4C"/>
    <w:rsid w:val="00734592"/>
    <w:rsid w:val="00735087"/>
    <w:rsid w:val="00736737"/>
    <w:rsid w:val="00736E13"/>
    <w:rsid w:val="00737338"/>
    <w:rsid w:val="007376F9"/>
    <w:rsid w:val="00742F39"/>
    <w:rsid w:val="00742F74"/>
    <w:rsid w:val="00743D87"/>
    <w:rsid w:val="007442E4"/>
    <w:rsid w:val="00744D45"/>
    <w:rsid w:val="00744E59"/>
    <w:rsid w:val="00745078"/>
    <w:rsid w:val="00745B2B"/>
    <w:rsid w:val="0074633F"/>
    <w:rsid w:val="00746347"/>
    <w:rsid w:val="00747B51"/>
    <w:rsid w:val="00747E8A"/>
    <w:rsid w:val="0075085B"/>
    <w:rsid w:val="00750FBE"/>
    <w:rsid w:val="0075236C"/>
    <w:rsid w:val="00752455"/>
    <w:rsid w:val="00752778"/>
    <w:rsid w:val="00752B4D"/>
    <w:rsid w:val="00753181"/>
    <w:rsid w:val="00753E24"/>
    <w:rsid w:val="00754CE6"/>
    <w:rsid w:val="007559BD"/>
    <w:rsid w:val="00757399"/>
    <w:rsid w:val="00757767"/>
    <w:rsid w:val="007579B0"/>
    <w:rsid w:val="00760D44"/>
    <w:rsid w:val="00761D49"/>
    <w:rsid w:val="007621EE"/>
    <w:rsid w:val="00763978"/>
    <w:rsid w:val="00763BB7"/>
    <w:rsid w:val="0076580B"/>
    <w:rsid w:val="00765C68"/>
    <w:rsid w:val="00765FDD"/>
    <w:rsid w:val="00766200"/>
    <w:rsid w:val="00766900"/>
    <w:rsid w:val="00766EAF"/>
    <w:rsid w:val="00767450"/>
    <w:rsid w:val="007708BE"/>
    <w:rsid w:val="00770CA7"/>
    <w:rsid w:val="0077150F"/>
    <w:rsid w:val="00771E6D"/>
    <w:rsid w:val="00773325"/>
    <w:rsid w:val="00774BAB"/>
    <w:rsid w:val="00774E68"/>
    <w:rsid w:val="00775828"/>
    <w:rsid w:val="00775873"/>
    <w:rsid w:val="007759B9"/>
    <w:rsid w:val="0077633D"/>
    <w:rsid w:val="00776BEA"/>
    <w:rsid w:val="007775FE"/>
    <w:rsid w:val="00777BBF"/>
    <w:rsid w:val="00777EA0"/>
    <w:rsid w:val="0078147D"/>
    <w:rsid w:val="00781FAB"/>
    <w:rsid w:val="00782082"/>
    <w:rsid w:val="00782548"/>
    <w:rsid w:val="00783945"/>
    <w:rsid w:val="007842CC"/>
    <w:rsid w:val="007848F6"/>
    <w:rsid w:val="007849FD"/>
    <w:rsid w:val="00786E67"/>
    <w:rsid w:val="00786E85"/>
    <w:rsid w:val="00787967"/>
    <w:rsid w:val="00787C66"/>
    <w:rsid w:val="00787E96"/>
    <w:rsid w:val="00790A98"/>
    <w:rsid w:val="00790BF7"/>
    <w:rsid w:val="00791581"/>
    <w:rsid w:val="00791F74"/>
    <w:rsid w:val="00793C0A"/>
    <w:rsid w:val="007945A5"/>
    <w:rsid w:val="007945CC"/>
    <w:rsid w:val="007967CA"/>
    <w:rsid w:val="007974D0"/>
    <w:rsid w:val="0079775C"/>
    <w:rsid w:val="00797E10"/>
    <w:rsid w:val="00797EA8"/>
    <w:rsid w:val="007A087E"/>
    <w:rsid w:val="007A167E"/>
    <w:rsid w:val="007A1871"/>
    <w:rsid w:val="007A1B85"/>
    <w:rsid w:val="007A2524"/>
    <w:rsid w:val="007A252B"/>
    <w:rsid w:val="007A3DCE"/>
    <w:rsid w:val="007A518C"/>
    <w:rsid w:val="007A5E0F"/>
    <w:rsid w:val="007A60F1"/>
    <w:rsid w:val="007B0BE6"/>
    <w:rsid w:val="007B0D92"/>
    <w:rsid w:val="007B3152"/>
    <w:rsid w:val="007B37F9"/>
    <w:rsid w:val="007B3B73"/>
    <w:rsid w:val="007B453A"/>
    <w:rsid w:val="007B54DD"/>
    <w:rsid w:val="007B57B7"/>
    <w:rsid w:val="007B6B22"/>
    <w:rsid w:val="007B6C07"/>
    <w:rsid w:val="007B7625"/>
    <w:rsid w:val="007B7801"/>
    <w:rsid w:val="007B7A4F"/>
    <w:rsid w:val="007C0007"/>
    <w:rsid w:val="007C0423"/>
    <w:rsid w:val="007C0762"/>
    <w:rsid w:val="007C093B"/>
    <w:rsid w:val="007C0AB0"/>
    <w:rsid w:val="007C0C9B"/>
    <w:rsid w:val="007C19CE"/>
    <w:rsid w:val="007C250C"/>
    <w:rsid w:val="007C2C0E"/>
    <w:rsid w:val="007C324C"/>
    <w:rsid w:val="007C5641"/>
    <w:rsid w:val="007C58F3"/>
    <w:rsid w:val="007C64D3"/>
    <w:rsid w:val="007C7460"/>
    <w:rsid w:val="007C7535"/>
    <w:rsid w:val="007C7820"/>
    <w:rsid w:val="007C7F64"/>
    <w:rsid w:val="007D11B2"/>
    <w:rsid w:val="007D13BA"/>
    <w:rsid w:val="007D16FB"/>
    <w:rsid w:val="007D1A0B"/>
    <w:rsid w:val="007D1A6E"/>
    <w:rsid w:val="007D2A92"/>
    <w:rsid w:val="007D2CFF"/>
    <w:rsid w:val="007D371D"/>
    <w:rsid w:val="007D38E9"/>
    <w:rsid w:val="007D4D39"/>
    <w:rsid w:val="007D50B8"/>
    <w:rsid w:val="007D595E"/>
    <w:rsid w:val="007D5B8E"/>
    <w:rsid w:val="007D619A"/>
    <w:rsid w:val="007D6584"/>
    <w:rsid w:val="007D66AF"/>
    <w:rsid w:val="007D6C23"/>
    <w:rsid w:val="007D6FFE"/>
    <w:rsid w:val="007D7F23"/>
    <w:rsid w:val="007E23FF"/>
    <w:rsid w:val="007E25F8"/>
    <w:rsid w:val="007E4773"/>
    <w:rsid w:val="007E4F73"/>
    <w:rsid w:val="007E515D"/>
    <w:rsid w:val="007E7169"/>
    <w:rsid w:val="007E798F"/>
    <w:rsid w:val="007F009A"/>
    <w:rsid w:val="007F1878"/>
    <w:rsid w:val="007F18DE"/>
    <w:rsid w:val="007F1DA4"/>
    <w:rsid w:val="007F2858"/>
    <w:rsid w:val="007F2C03"/>
    <w:rsid w:val="007F3C3A"/>
    <w:rsid w:val="007F3DBE"/>
    <w:rsid w:val="007F3F72"/>
    <w:rsid w:val="007F3F8F"/>
    <w:rsid w:val="007F4A1D"/>
    <w:rsid w:val="007F4B81"/>
    <w:rsid w:val="007F5290"/>
    <w:rsid w:val="007F61C4"/>
    <w:rsid w:val="007F6233"/>
    <w:rsid w:val="007F70A6"/>
    <w:rsid w:val="007F733C"/>
    <w:rsid w:val="007F76E9"/>
    <w:rsid w:val="007F770D"/>
    <w:rsid w:val="007F7C7B"/>
    <w:rsid w:val="00801125"/>
    <w:rsid w:val="00801930"/>
    <w:rsid w:val="00801AFE"/>
    <w:rsid w:val="00801E05"/>
    <w:rsid w:val="00802834"/>
    <w:rsid w:val="00802E1C"/>
    <w:rsid w:val="00802FC8"/>
    <w:rsid w:val="00803BE7"/>
    <w:rsid w:val="008040C2"/>
    <w:rsid w:val="008054FF"/>
    <w:rsid w:val="0080577F"/>
    <w:rsid w:val="00805A11"/>
    <w:rsid w:val="008060AB"/>
    <w:rsid w:val="008062CA"/>
    <w:rsid w:val="00806340"/>
    <w:rsid w:val="00806505"/>
    <w:rsid w:val="00806782"/>
    <w:rsid w:val="00806B9D"/>
    <w:rsid w:val="00810166"/>
    <w:rsid w:val="00810F40"/>
    <w:rsid w:val="00811F51"/>
    <w:rsid w:val="00812F90"/>
    <w:rsid w:val="00813910"/>
    <w:rsid w:val="00813B49"/>
    <w:rsid w:val="00813FC1"/>
    <w:rsid w:val="00814EA8"/>
    <w:rsid w:val="0081523D"/>
    <w:rsid w:val="0081663F"/>
    <w:rsid w:val="00816D3D"/>
    <w:rsid w:val="008204C0"/>
    <w:rsid w:val="00820D3E"/>
    <w:rsid w:val="008216AB"/>
    <w:rsid w:val="00821937"/>
    <w:rsid w:val="00821E01"/>
    <w:rsid w:val="00821F43"/>
    <w:rsid w:val="0082216A"/>
    <w:rsid w:val="008237C1"/>
    <w:rsid w:val="0082440B"/>
    <w:rsid w:val="00824B0D"/>
    <w:rsid w:val="00824DED"/>
    <w:rsid w:val="00825F49"/>
    <w:rsid w:val="00826353"/>
    <w:rsid w:val="008263EC"/>
    <w:rsid w:val="00826D2D"/>
    <w:rsid w:val="00826FAA"/>
    <w:rsid w:val="00827A6C"/>
    <w:rsid w:val="00827CB9"/>
    <w:rsid w:val="00830BA0"/>
    <w:rsid w:val="00830C79"/>
    <w:rsid w:val="00831661"/>
    <w:rsid w:val="00832B46"/>
    <w:rsid w:val="00832DC9"/>
    <w:rsid w:val="00833325"/>
    <w:rsid w:val="00833EE8"/>
    <w:rsid w:val="00833F4E"/>
    <w:rsid w:val="0083463A"/>
    <w:rsid w:val="00834853"/>
    <w:rsid w:val="0083691E"/>
    <w:rsid w:val="00837AA7"/>
    <w:rsid w:val="00837ABB"/>
    <w:rsid w:val="00837C83"/>
    <w:rsid w:val="008409DF"/>
    <w:rsid w:val="00841715"/>
    <w:rsid w:val="00841D4A"/>
    <w:rsid w:val="00841F86"/>
    <w:rsid w:val="008425A3"/>
    <w:rsid w:val="008431E2"/>
    <w:rsid w:val="00843513"/>
    <w:rsid w:val="00843F1E"/>
    <w:rsid w:val="00844580"/>
    <w:rsid w:val="00845829"/>
    <w:rsid w:val="00847ACF"/>
    <w:rsid w:val="00850023"/>
    <w:rsid w:val="00850254"/>
    <w:rsid w:val="0085073D"/>
    <w:rsid w:val="00850921"/>
    <w:rsid w:val="008512A8"/>
    <w:rsid w:val="008515C3"/>
    <w:rsid w:val="00852DD4"/>
    <w:rsid w:val="0085320C"/>
    <w:rsid w:val="00853CB1"/>
    <w:rsid w:val="00855442"/>
    <w:rsid w:val="008565F6"/>
    <w:rsid w:val="00856DBB"/>
    <w:rsid w:val="00856F9B"/>
    <w:rsid w:val="00857576"/>
    <w:rsid w:val="00857A35"/>
    <w:rsid w:val="00857B2E"/>
    <w:rsid w:val="00860A43"/>
    <w:rsid w:val="00860D0D"/>
    <w:rsid w:val="008610F2"/>
    <w:rsid w:val="0086180D"/>
    <w:rsid w:val="0086182F"/>
    <w:rsid w:val="0086186E"/>
    <w:rsid w:val="0086516D"/>
    <w:rsid w:val="00865495"/>
    <w:rsid w:val="00865DBC"/>
    <w:rsid w:val="008661CF"/>
    <w:rsid w:val="00866227"/>
    <w:rsid w:val="00866626"/>
    <w:rsid w:val="00870070"/>
    <w:rsid w:val="00870312"/>
    <w:rsid w:val="008707DE"/>
    <w:rsid w:val="00870A93"/>
    <w:rsid w:val="00870E5E"/>
    <w:rsid w:val="0087170F"/>
    <w:rsid w:val="00871B98"/>
    <w:rsid w:val="00871C17"/>
    <w:rsid w:val="0087203C"/>
    <w:rsid w:val="0087293D"/>
    <w:rsid w:val="00872A92"/>
    <w:rsid w:val="008734F7"/>
    <w:rsid w:val="0087397B"/>
    <w:rsid w:val="0087436A"/>
    <w:rsid w:val="00875DB2"/>
    <w:rsid w:val="00875EA2"/>
    <w:rsid w:val="008760F3"/>
    <w:rsid w:val="008763E4"/>
    <w:rsid w:val="00876C26"/>
    <w:rsid w:val="00876E53"/>
    <w:rsid w:val="00877964"/>
    <w:rsid w:val="00877D0C"/>
    <w:rsid w:val="00880199"/>
    <w:rsid w:val="008803EE"/>
    <w:rsid w:val="00881AF3"/>
    <w:rsid w:val="00882047"/>
    <w:rsid w:val="00882C72"/>
    <w:rsid w:val="00882E86"/>
    <w:rsid w:val="00883530"/>
    <w:rsid w:val="008846BB"/>
    <w:rsid w:val="00884A22"/>
    <w:rsid w:val="00884A3E"/>
    <w:rsid w:val="00884AD7"/>
    <w:rsid w:val="00884B69"/>
    <w:rsid w:val="00884D96"/>
    <w:rsid w:val="00885AF1"/>
    <w:rsid w:val="00886D70"/>
    <w:rsid w:val="008875D7"/>
    <w:rsid w:val="00887D6B"/>
    <w:rsid w:val="00887F15"/>
    <w:rsid w:val="00891044"/>
    <w:rsid w:val="008911AC"/>
    <w:rsid w:val="008916B7"/>
    <w:rsid w:val="00891A19"/>
    <w:rsid w:val="00892908"/>
    <w:rsid w:val="00892C62"/>
    <w:rsid w:val="00892F5A"/>
    <w:rsid w:val="0089307D"/>
    <w:rsid w:val="00893B53"/>
    <w:rsid w:val="00894702"/>
    <w:rsid w:val="0089542E"/>
    <w:rsid w:val="00895C03"/>
    <w:rsid w:val="00896471"/>
    <w:rsid w:val="0089681F"/>
    <w:rsid w:val="00896E7E"/>
    <w:rsid w:val="00897392"/>
    <w:rsid w:val="008A04A0"/>
    <w:rsid w:val="008A0FC8"/>
    <w:rsid w:val="008A1A6E"/>
    <w:rsid w:val="008A1A9E"/>
    <w:rsid w:val="008A1F9C"/>
    <w:rsid w:val="008A2381"/>
    <w:rsid w:val="008A27B7"/>
    <w:rsid w:val="008A2878"/>
    <w:rsid w:val="008A335D"/>
    <w:rsid w:val="008A337C"/>
    <w:rsid w:val="008A3B60"/>
    <w:rsid w:val="008A4414"/>
    <w:rsid w:val="008A4B57"/>
    <w:rsid w:val="008A4BC7"/>
    <w:rsid w:val="008A4E9C"/>
    <w:rsid w:val="008A50F7"/>
    <w:rsid w:val="008A5401"/>
    <w:rsid w:val="008A7143"/>
    <w:rsid w:val="008A7AB6"/>
    <w:rsid w:val="008B0086"/>
    <w:rsid w:val="008B02E3"/>
    <w:rsid w:val="008B0A47"/>
    <w:rsid w:val="008B1AE4"/>
    <w:rsid w:val="008B4108"/>
    <w:rsid w:val="008B42F8"/>
    <w:rsid w:val="008B5664"/>
    <w:rsid w:val="008B56FA"/>
    <w:rsid w:val="008B57A8"/>
    <w:rsid w:val="008B5E34"/>
    <w:rsid w:val="008B6208"/>
    <w:rsid w:val="008B62BB"/>
    <w:rsid w:val="008B6EF6"/>
    <w:rsid w:val="008B7142"/>
    <w:rsid w:val="008B7461"/>
    <w:rsid w:val="008B777F"/>
    <w:rsid w:val="008B77E9"/>
    <w:rsid w:val="008B794B"/>
    <w:rsid w:val="008C02A3"/>
    <w:rsid w:val="008C03D6"/>
    <w:rsid w:val="008C0839"/>
    <w:rsid w:val="008C1D4D"/>
    <w:rsid w:val="008C1E8F"/>
    <w:rsid w:val="008C1F41"/>
    <w:rsid w:val="008C2FF5"/>
    <w:rsid w:val="008C3107"/>
    <w:rsid w:val="008C3613"/>
    <w:rsid w:val="008C375A"/>
    <w:rsid w:val="008C3F63"/>
    <w:rsid w:val="008C4D3A"/>
    <w:rsid w:val="008C6147"/>
    <w:rsid w:val="008C6532"/>
    <w:rsid w:val="008C65D4"/>
    <w:rsid w:val="008C7384"/>
    <w:rsid w:val="008C7BFE"/>
    <w:rsid w:val="008C7D2F"/>
    <w:rsid w:val="008D1250"/>
    <w:rsid w:val="008D127C"/>
    <w:rsid w:val="008D2785"/>
    <w:rsid w:val="008D28E5"/>
    <w:rsid w:val="008D2C10"/>
    <w:rsid w:val="008D397C"/>
    <w:rsid w:val="008D3F53"/>
    <w:rsid w:val="008D4AC9"/>
    <w:rsid w:val="008D500E"/>
    <w:rsid w:val="008D56EE"/>
    <w:rsid w:val="008D75E8"/>
    <w:rsid w:val="008D7662"/>
    <w:rsid w:val="008D77B7"/>
    <w:rsid w:val="008D79E3"/>
    <w:rsid w:val="008E01D8"/>
    <w:rsid w:val="008E0814"/>
    <w:rsid w:val="008E0A34"/>
    <w:rsid w:val="008E2BE0"/>
    <w:rsid w:val="008E2F97"/>
    <w:rsid w:val="008E3097"/>
    <w:rsid w:val="008E3629"/>
    <w:rsid w:val="008E3E44"/>
    <w:rsid w:val="008E404B"/>
    <w:rsid w:val="008E43E8"/>
    <w:rsid w:val="008E4BA9"/>
    <w:rsid w:val="008E5070"/>
    <w:rsid w:val="008E64A8"/>
    <w:rsid w:val="008E66B8"/>
    <w:rsid w:val="008E6C33"/>
    <w:rsid w:val="008E715F"/>
    <w:rsid w:val="008E753D"/>
    <w:rsid w:val="008E7609"/>
    <w:rsid w:val="008E77A6"/>
    <w:rsid w:val="008E7C6A"/>
    <w:rsid w:val="008F1199"/>
    <w:rsid w:val="008F14E1"/>
    <w:rsid w:val="008F1834"/>
    <w:rsid w:val="008F1CFB"/>
    <w:rsid w:val="008F1F7C"/>
    <w:rsid w:val="008F21E7"/>
    <w:rsid w:val="008F2314"/>
    <w:rsid w:val="008F24D4"/>
    <w:rsid w:val="008F2941"/>
    <w:rsid w:val="008F2AE1"/>
    <w:rsid w:val="008F2E03"/>
    <w:rsid w:val="008F380C"/>
    <w:rsid w:val="008F3ED7"/>
    <w:rsid w:val="008F4A1B"/>
    <w:rsid w:val="008F5009"/>
    <w:rsid w:val="008F5958"/>
    <w:rsid w:val="008F62DD"/>
    <w:rsid w:val="008F708C"/>
    <w:rsid w:val="008F72EF"/>
    <w:rsid w:val="008F7E42"/>
    <w:rsid w:val="009000DE"/>
    <w:rsid w:val="0090010E"/>
    <w:rsid w:val="009009C7"/>
    <w:rsid w:val="00900D13"/>
    <w:rsid w:val="0090187D"/>
    <w:rsid w:val="009025C3"/>
    <w:rsid w:val="00903451"/>
    <w:rsid w:val="0090367C"/>
    <w:rsid w:val="00904CD7"/>
    <w:rsid w:val="00904F75"/>
    <w:rsid w:val="009069FC"/>
    <w:rsid w:val="00906B8E"/>
    <w:rsid w:val="009101D7"/>
    <w:rsid w:val="00910222"/>
    <w:rsid w:val="00910620"/>
    <w:rsid w:val="009109F4"/>
    <w:rsid w:val="00910D5E"/>
    <w:rsid w:val="00911049"/>
    <w:rsid w:val="00911A8F"/>
    <w:rsid w:val="00911E24"/>
    <w:rsid w:val="00915ABE"/>
    <w:rsid w:val="00915D53"/>
    <w:rsid w:val="00916687"/>
    <w:rsid w:val="009171BA"/>
    <w:rsid w:val="0091758C"/>
    <w:rsid w:val="00917DC2"/>
    <w:rsid w:val="0092009C"/>
    <w:rsid w:val="0092074A"/>
    <w:rsid w:val="00920D14"/>
    <w:rsid w:val="0092241F"/>
    <w:rsid w:val="00922C6D"/>
    <w:rsid w:val="00922E81"/>
    <w:rsid w:val="00924136"/>
    <w:rsid w:val="009243BA"/>
    <w:rsid w:val="0092517B"/>
    <w:rsid w:val="0092584A"/>
    <w:rsid w:val="00925D2E"/>
    <w:rsid w:val="009267BC"/>
    <w:rsid w:val="00926B6A"/>
    <w:rsid w:val="00931290"/>
    <w:rsid w:val="00932265"/>
    <w:rsid w:val="00933349"/>
    <w:rsid w:val="00934162"/>
    <w:rsid w:val="0093417A"/>
    <w:rsid w:val="009343B8"/>
    <w:rsid w:val="009348C8"/>
    <w:rsid w:val="009352DB"/>
    <w:rsid w:val="009362BE"/>
    <w:rsid w:val="00936E02"/>
    <w:rsid w:val="00936F34"/>
    <w:rsid w:val="00940DD4"/>
    <w:rsid w:val="009415E7"/>
    <w:rsid w:val="00941DBC"/>
    <w:rsid w:val="00941DDE"/>
    <w:rsid w:val="00941FBD"/>
    <w:rsid w:val="00943418"/>
    <w:rsid w:val="00943E64"/>
    <w:rsid w:val="00944497"/>
    <w:rsid w:val="0094558E"/>
    <w:rsid w:val="00945DC6"/>
    <w:rsid w:val="00945E48"/>
    <w:rsid w:val="00946222"/>
    <w:rsid w:val="0094689C"/>
    <w:rsid w:val="00946BA9"/>
    <w:rsid w:val="0094765C"/>
    <w:rsid w:val="0095019F"/>
    <w:rsid w:val="009504FD"/>
    <w:rsid w:val="00950C67"/>
    <w:rsid w:val="00951505"/>
    <w:rsid w:val="009519AD"/>
    <w:rsid w:val="00951E17"/>
    <w:rsid w:val="00952670"/>
    <w:rsid w:val="00952F92"/>
    <w:rsid w:val="009544E2"/>
    <w:rsid w:val="00955119"/>
    <w:rsid w:val="009556CB"/>
    <w:rsid w:val="00956A4B"/>
    <w:rsid w:val="00956F89"/>
    <w:rsid w:val="00960320"/>
    <w:rsid w:val="00961741"/>
    <w:rsid w:val="00962DE8"/>
    <w:rsid w:val="0096337F"/>
    <w:rsid w:val="00964BD3"/>
    <w:rsid w:val="00964C1A"/>
    <w:rsid w:val="00964F37"/>
    <w:rsid w:val="00965E3C"/>
    <w:rsid w:val="00965EF7"/>
    <w:rsid w:val="0096610E"/>
    <w:rsid w:val="00966521"/>
    <w:rsid w:val="0096658E"/>
    <w:rsid w:val="0096692E"/>
    <w:rsid w:val="00966F0D"/>
    <w:rsid w:val="009675B2"/>
    <w:rsid w:val="009678B9"/>
    <w:rsid w:val="00967960"/>
    <w:rsid w:val="00967C68"/>
    <w:rsid w:val="0097082C"/>
    <w:rsid w:val="009709FF"/>
    <w:rsid w:val="00970AB2"/>
    <w:rsid w:val="009710E8"/>
    <w:rsid w:val="0097178E"/>
    <w:rsid w:val="00972EC3"/>
    <w:rsid w:val="00973F6C"/>
    <w:rsid w:val="00974E4E"/>
    <w:rsid w:val="009756AD"/>
    <w:rsid w:val="00976422"/>
    <w:rsid w:val="00976583"/>
    <w:rsid w:val="00976625"/>
    <w:rsid w:val="00977029"/>
    <w:rsid w:val="00977602"/>
    <w:rsid w:val="00977951"/>
    <w:rsid w:val="00980148"/>
    <w:rsid w:val="0098194A"/>
    <w:rsid w:val="00981AE5"/>
    <w:rsid w:val="0098267E"/>
    <w:rsid w:val="00983634"/>
    <w:rsid w:val="0098388B"/>
    <w:rsid w:val="00983991"/>
    <w:rsid w:val="00984FF3"/>
    <w:rsid w:val="009852DA"/>
    <w:rsid w:val="009877D7"/>
    <w:rsid w:val="00990724"/>
    <w:rsid w:val="0099079B"/>
    <w:rsid w:val="00990B19"/>
    <w:rsid w:val="00991A18"/>
    <w:rsid w:val="00991F45"/>
    <w:rsid w:val="0099258A"/>
    <w:rsid w:val="00992B90"/>
    <w:rsid w:val="009932B9"/>
    <w:rsid w:val="009937D1"/>
    <w:rsid w:val="00993B8F"/>
    <w:rsid w:val="00993F24"/>
    <w:rsid w:val="00994053"/>
    <w:rsid w:val="0099535F"/>
    <w:rsid w:val="009959B8"/>
    <w:rsid w:val="00996849"/>
    <w:rsid w:val="00996962"/>
    <w:rsid w:val="009974FB"/>
    <w:rsid w:val="00997542"/>
    <w:rsid w:val="00997756"/>
    <w:rsid w:val="00997F0D"/>
    <w:rsid w:val="009A0860"/>
    <w:rsid w:val="009A0927"/>
    <w:rsid w:val="009A10B1"/>
    <w:rsid w:val="009A1994"/>
    <w:rsid w:val="009A1E5E"/>
    <w:rsid w:val="009A21DA"/>
    <w:rsid w:val="009A2C28"/>
    <w:rsid w:val="009A2C95"/>
    <w:rsid w:val="009A3051"/>
    <w:rsid w:val="009A3781"/>
    <w:rsid w:val="009A3994"/>
    <w:rsid w:val="009A468B"/>
    <w:rsid w:val="009A507D"/>
    <w:rsid w:val="009A6696"/>
    <w:rsid w:val="009A6930"/>
    <w:rsid w:val="009A6CA2"/>
    <w:rsid w:val="009B049B"/>
    <w:rsid w:val="009B0C9D"/>
    <w:rsid w:val="009B0FB9"/>
    <w:rsid w:val="009B179E"/>
    <w:rsid w:val="009B1DF9"/>
    <w:rsid w:val="009B250B"/>
    <w:rsid w:val="009B28C9"/>
    <w:rsid w:val="009B2AE0"/>
    <w:rsid w:val="009B351D"/>
    <w:rsid w:val="009B3B6E"/>
    <w:rsid w:val="009B3BF6"/>
    <w:rsid w:val="009B4987"/>
    <w:rsid w:val="009B4B49"/>
    <w:rsid w:val="009B5DCD"/>
    <w:rsid w:val="009B67CA"/>
    <w:rsid w:val="009B7120"/>
    <w:rsid w:val="009B7F07"/>
    <w:rsid w:val="009C023B"/>
    <w:rsid w:val="009C1978"/>
    <w:rsid w:val="009C2DAF"/>
    <w:rsid w:val="009C39BF"/>
    <w:rsid w:val="009C3D7A"/>
    <w:rsid w:val="009C4498"/>
    <w:rsid w:val="009C4CFB"/>
    <w:rsid w:val="009C4D30"/>
    <w:rsid w:val="009C5155"/>
    <w:rsid w:val="009C5D51"/>
    <w:rsid w:val="009C66CB"/>
    <w:rsid w:val="009C69C0"/>
    <w:rsid w:val="009C711D"/>
    <w:rsid w:val="009D0282"/>
    <w:rsid w:val="009D0285"/>
    <w:rsid w:val="009D04E9"/>
    <w:rsid w:val="009D0689"/>
    <w:rsid w:val="009D0C53"/>
    <w:rsid w:val="009D1349"/>
    <w:rsid w:val="009D1D07"/>
    <w:rsid w:val="009D282E"/>
    <w:rsid w:val="009D2D5C"/>
    <w:rsid w:val="009D2ECF"/>
    <w:rsid w:val="009D3ED3"/>
    <w:rsid w:val="009D3F7D"/>
    <w:rsid w:val="009D3FCE"/>
    <w:rsid w:val="009D4B2E"/>
    <w:rsid w:val="009D4E1F"/>
    <w:rsid w:val="009D4F11"/>
    <w:rsid w:val="009D5401"/>
    <w:rsid w:val="009D54D7"/>
    <w:rsid w:val="009D5CC6"/>
    <w:rsid w:val="009D60AB"/>
    <w:rsid w:val="009D6547"/>
    <w:rsid w:val="009D6DD6"/>
    <w:rsid w:val="009E03DA"/>
    <w:rsid w:val="009E05FA"/>
    <w:rsid w:val="009E0656"/>
    <w:rsid w:val="009E22AD"/>
    <w:rsid w:val="009E2451"/>
    <w:rsid w:val="009E255D"/>
    <w:rsid w:val="009E2F60"/>
    <w:rsid w:val="009E3788"/>
    <w:rsid w:val="009E3B96"/>
    <w:rsid w:val="009E3C5E"/>
    <w:rsid w:val="009E4163"/>
    <w:rsid w:val="009E4184"/>
    <w:rsid w:val="009E47F1"/>
    <w:rsid w:val="009E4F22"/>
    <w:rsid w:val="009E5836"/>
    <w:rsid w:val="009E5DD6"/>
    <w:rsid w:val="009E646A"/>
    <w:rsid w:val="009E76A9"/>
    <w:rsid w:val="009F02A5"/>
    <w:rsid w:val="009F046C"/>
    <w:rsid w:val="009F05FE"/>
    <w:rsid w:val="009F0C6D"/>
    <w:rsid w:val="009F248F"/>
    <w:rsid w:val="009F28E2"/>
    <w:rsid w:val="009F2FCE"/>
    <w:rsid w:val="009F31A5"/>
    <w:rsid w:val="009F45B8"/>
    <w:rsid w:val="009F67D5"/>
    <w:rsid w:val="00A0052A"/>
    <w:rsid w:val="00A00E2A"/>
    <w:rsid w:val="00A00EA8"/>
    <w:rsid w:val="00A012BF"/>
    <w:rsid w:val="00A013ED"/>
    <w:rsid w:val="00A01657"/>
    <w:rsid w:val="00A016C3"/>
    <w:rsid w:val="00A02A16"/>
    <w:rsid w:val="00A043C2"/>
    <w:rsid w:val="00A04708"/>
    <w:rsid w:val="00A04B8E"/>
    <w:rsid w:val="00A05444"/>
    <w:rsid w:val="00A054FD"/>
    <w:rsid w:val="00A05B88"/>
    <w:rsid w:val="00A0656F"/>
    <w:rsid w:val="00A067DF"/>
    <w:rsid w:val="00A06EF4"/>
    <w:rsid w:val="00A07316"/>
    <w:rsid w:val="00A1057D"/>
    <w:rsid w:val="00A117E7"/>
    <w:rsid w:val="00A12626"/>
    <w:rsid w:val="00A12AFE"/>
    <w:rsid w:val="00A1343C"/>
    <w:rsid w:val="00A1427F"/>
    <w:rsid w:val="00A15136"/>
    <w:rsid w:val="00A15C12"/>
    <w:rsid w:val="00A15DA9"/>
    <w:rsid w:val="00A164CF"/>
    <w:rsid w:val="00A16577"/>
    <w:rsid w:val="00A169A2"/>
    <w:rsid w:val="00A16A1B"/>
    <w:rsid w:val="00A173EE"/>
    <w:rsid w:val="00A1785E"/>
    <w:rsid w:val="00A17D35"/>
    <w:rsid w:val="00A20259"/>
    <w:rsid w:val="00A202A3"/>
    <w:rsid w:val="00A203EB"/>
    <w:rsid w:val="00A20D04"/>
    <w:rsid w:val="00A21FD1"/>
    <w:rsid w:val="00A224A6"/>
    <w:rsid w:val="00A225FA"/>
    <w:rsid w:val="00A2269A"/>
    <w:rsid w:val="00A23057"/>
    <w:rsid w:val="00A231F1"/>
    <w:rsid w:val="00A23AE5"/>
    <w:rsid w:val="00A24F3E"/>
    <w:rsid w:val="00A2515F"/>
    <w:rsid w:val="00A26AA8"/>
    <w:rsid w:val="00A26C7D"/>
    <w:rsid w:val="00A273FF"/>
    <w:rsid w:val="00A300A8"/>
    <w:rsid w:val="00A30B17"/>
    <w:rsid w:val="00A31E26"/>
    <w:rsid w:val="00A320E6"/>
    <w:rsid w:val="00A32768"/>
    <w:rsid w:val="00A32A15"/>
    <w:rsid w:val="00A338E6"/>
    <w:rsid w:val="00A34731"/>
    <w:rsid w:val="00A349A3"/>
    <w:rsid w:val="00A349E7"/>
    <w:rsid w:val="00A34DE7"/>
    <w:rsid w:val="00A3559C"/>
    <w:rsid w:val="00A35695"/>
    <w:rsid w:val="00A37E7D"/>
    <w:rsid w:val="00A406FB"/>
    <w:rsid w:val="00A40A88"/>
    <w:rsid w:val="00A40E45"/>
    <w:rsid w:val="00A4103D"/>
    <w:rsid w:val="00A4134D"/>
    <w:rsid w:val="00A41D36"/>
    <w:rsid w:val="00A41E47"/>
    <w:rsid w:val="00A42091"/>
    <w:rsid w:val="00A438A4"/>
    <w:rsid w:val="00A445A0"/>
    <w:rsid w:val="00A44976"/>
    <w:rsid w:val="00A44A74"/>
    <w:rsid w:val="00A4507E"/>
    <w:rsid w:val="00A4563C"/>
    <w:rsid w:val="00A46410"/>
    <w:rsid w:val="00A466C5"/>
    <w:rsid w:val="00A467A3"/>
    <w:rsid w:val="00A528AF"/>
    <w:rsid w:val="00A54783"/>
    <w:rsid w:val="00A54AE3"/>
    <w:rsid w:val="00A54B5B"/>
    <w:rsid w:val="00A5599A"/>
    <w:rsid w:val="00A55A42"/>
    <w:rsid w:val="00A55FE0"/>
    <w:rsid w:val="00A6039D"/>
    <w:rsid w:val="00A60D2C"/>
    <w:rsid w:val="00A6162F"/>
    <w:rsid w:val="00A616FD"/>
    <w:rsid w:val="00A61861"/>
    <w:rsid w:val="00A62000"/>
    <w:rsid w:val="00A62260"/>
    <w:rsid w:val="00A62D85"/>
    <w:rsid w:val="00A645F2"/>
    <w:rsid w:val="00A64DCC"/>
    <w:rsid w:val="00A65D4D"/>
    <w:rsid w:val="00A67253"/>
    <w:rsid w:val="00A700CA"/>
    <w:rsid w:val="00A70415"/>
    <w:rsid w:val="00A7053E"/>
    <w:rsid w:val="00A70746"/>
    <w:rsid w:val="00A70FAB"/>
    <w:rsid w:val="00A711E7"/>
    <w:rsid w:val="00A71361"/>
    <w:rsid w:val="00A716BB"/>
    <w:rsid w:val="00A719F2"/>
    <w:rsid w:val="00A720E3"/>
    <w:rsid w:val="00A724E0"/>
    <w:rsid w:val="00A731AB"/>
    <w:rsid w:val="00A73772"/>
    <w:rsid w:val="00A73984"/>
    <w:rsid w:val="00A7407E"/>
    <w:rsid w:val="00A74468"/>
    <w:rsid w:val="00A74D00"/>
    <w:rsid w:val="00A75CA9"/>
    <w:rsid w:val="00A75ED0"/>
    <w:rsid w:val="00A773F7"/>
    <w:rsid w:val="00A8156B"/>
    <w:rsid w:val="00A824F2"/>
    <w:rsid w:val="00A828B1"/>
    <w:rsid w:val="00A837F2"/>
    <w:rsid w:val="00A83BF8"/>
    <w:rsid w:val="00A847F4"/>
    <w:rsid w:val="00A85910"/>
    <w:rsid w:val="00A8699C"/>
    <w:rsid w:val="00A86B8E"/>
    <w:rsid w:val="00A86D96"/>
    <w:rsid w:val="00A90950"/>
    <w:rsid w:val="00A90AF8"/>
    <w:rsid w:val="00A90D31"/>
    <w:rsid w:val="00A919A5"/>
    <w:rsid w:val="00A91C51"/>
    <w:rsid w:val="00A92435"/>
    <w:rsid w:val="00A93CBC"/>
    <w:rsid w:val="00A94FD5"/>
    <w:rsid w:val="00A94FE5"/>
    <w:rsid w:val="00A95064"/>
    <w:rsid w:val="00A951EC"/>
    <w:rsid w:val="00A95500"/>
    <w:rsid w:val="00A95B6F"/>
    <w:rsid w:val="00A95B93"/>
    <w:rsid w:val="00A9713D"/>
    <w:rsid w:val="00A97ECC"/>
    <w:rsid w:val="00AA05AC"/>
    <w:rsid w:val="00AA0B54"/>
    <w:rsid w:val="00AA0E2D"/>
    <w:rsid w:val="00AA0FFD"/>
    <w:rsid w:val="00AA195C"/>
    <w:rsid w:val="00AA3295"/>
    <w:rsid w:val="00AA3763"/>
    <w:rsid w:val="00AA46CB"/>
    <w:rsid w:val="00AA649F"/>
    <w:rsid w:val="00AA688B"/>
    <w:rsid w:val="00AA72B6"/>
    <w:rsid w:val="00AB00A9"/>
    <w:rsid w:val="00AB0681"/>
    <w:rsid w:val="00AB0C2F"/>
    <w:rsid w:val="00AB1081"/>
    <w:rsid w:val="00AB1772"/>
    <w:rsid w:val="00AB24DE"/>
    <w:rsid w:val="00AB2D76"/>
    <w:rsid w:val="00AB30DB"/>
    <w:rsid w:val="00AB389E"/>
    <w:rsid w:val="00AB3973"/>
    <w:rsid w:val="00AB39A2"/>
    <w:rsid w:val="00AB3E26"/>
    <w:rsid w:val="00AB5FF9"/>
    <w:rsid w:val="00AB759A"/>
    <w:rsid w:val="00AC02D8"/>
    <w:rsid w:val="00AC1750"/>
    <w:rsid w:val="00AC17A9"/>
    <w:rsid w:val="00AC1A44"/>
    <w:rsid w:val="00AC1E0B"/>
    <w:rsid w:val="00AC2EE3"/>
    <w:rsid w:val="00AC32B3"/>
    <w:rsid w:val="00AC32C4"/>
    <w:rsid w:val="00AC36B7"/>
    <w:rsid w:val="00AC40F6"/>
    <w:rsid w:val="00AC44BC"/>
    <w:rsid w:val="00AC4679"/>
    <w:rsid w:val="00AC520E"/>
    <w:rsid w:val="00AC536C"/>
    <w:rsid w:val="00AC544B"/>
    <w:rsid w:val="00AC5EDF"/>
    <w:rsid w:val="00AC6262"/>
    <w:rsid w:val="00AD065E"/>
    <w:rsid w:val="00AD0DBF"/>
    <w:rsid w:val="00AD2477"/>
    <w:rsid w:val="00AD2848"/>
    <w:rsid w:val="00AD30CC"/>
    <w:rsid w:val="00AD3783"/>
    <w:rsid w:val="00AD42FF"/>
    <w:rsid w:val="00AD4301"/>
    <w:rsid w:val="00AD5E24"/>
    <w:rsid w:val="00AD69CF"/>
    <w:rsid w:val="00AD7CE3"/>
    <w:rsid w:val="00AE01D5"/>
    <w:rsid w:val="00AE03E3"/>
    <w:rsid w:val="00AE0733"/>
    <w:rsid w:val="00AE2280"/>
    <w:rsid w:val="00AE3735"/>
    <w:rsid w:val="00AE3D86"/>
    <w:rsid w:val="00AE3F95"/>
    <w:rsid w:val="00AE46A1"/>
    <w:rsid w:val="00AE629A"/>
    <w:rsid w:val="00AE6C69"/>
    <w:rsid w:val="00AF06FA"/>
    <w:rsid w:val="00AF0818"/>
    <w:rsid w:val="00AF159D"/>
    <w:rsid w:val="00AF19F8"/>
    <w:rsid w:val="00AF1F41"/>
    <w:rsid w:val="00AF2D06"/>
    <w:rsid w:val="00AF2D9F"/>
    <w:rsid w:val="00AF35DA"/>
    <w:rsid w:val="00AF4938"/>
    <w:rsid w:val="00AF4D29"/>
    <w:rsid w:val="00AF5C67"/>
    <w:rsid w:val="00AF60F8"/>
    <w:rsid w:val="00AF6EB1"/>
    <w:rsid w:val="00AF7850"/>
    <w:rsid w:val="00B00C61"/>
    <w:rsid w:val="00B00CA1"/>
    <w:rsid w:val="00B00CAB"/>
    <w:rsid w:val="00B00EF5"/>
    <w:rsid w:val="00B0105A"/>
    <w:rsid w:val="00B01522"/>
    <w:rsid w:val="00B017E7"/>
    <w:rsid w:val="00B01D74"/>
    <w:rsid w:val="00B02536"/>
    <w:rsid w:val="00B02A11"/>
    <w:rsid w:val="00B02CE4"/>
    <w:rsid w:val="00B0402E"/>
    <w:rsid w:val="00B047A7"/>
    <w:rsid w:val="00B047C8"/>
    <w:rsid w:val="00B05819"/>
    <w:rsid w:val="00B058EA"/>
    <w:rsid w:val="00B05A9E"/>
    <w:rsid w:val="00B05AFA"/>
    <w:rsid w:val="00B05CF7"/>
    <w:rsid w:val="00B05F6C"/>
    <w:rsid w:val="00B0600E"/>
    <w:rsid w:val="00B07294"/>
    <w:rsid w:val="00B07818"/>
    <w:rsid w:val="00B07EED"/>
    <w:rsid w:val="00B10057"/>
    <w:rsid w:val="00B108B8"/>
    <w:rsid w:val="00B10BEF"/>
    <w:rsid w:val="00B10DE8"/>
    <w:rsid w:val="00B11909"/>
    <w:rsid w:val="00B11BA5"/>
    <w:rsid w:val="00B12504"/>
    <w:rsid w:val="00B13033"/>
    <w:rsid w:val="00B136A2"/>
    <w:rsid w:val="00B13BDF"/>
    <w:rsid w:val="00B13CCA"/>
    <w:rsid w:val="00B13E80"/>
    <w:rsid w:val="00B1402B"/>
    <w:rsid w:val="00B14084"/>
    <w:rsid w:val="00B14D00"/>
    <w:rsid w:val="00B15416"/>
    <w:rsid w:val="00B15709"/>
    <w:rsid w:val="00B15DA8"/>
    <w:rsid w:val="00B16401"/>
    <w:rsid w:val="00B177D6"/>
    <w:rsid w:val="00B20100"/>
    <w:rsid w:val="00B207AC"/>
    <w:rsid w:val="00B20BD7"/>
    <w:rsid w:val="00B20EB6"/>
    <w:rsid w:val="00B214F7"/>
    <w:rsid w:val="00B218DD"/>
    <w:rsid w:val="00B21F94"/>
    <w:rsid w:val="00B22915"/>
    <w:rsid w:val="00B23166"/>
    <w:rsid w:val="00B23A23"/>
    <w:rsid w:val="00B23BCD"/>
    <w:rsid w:val="00B24491"/>
    <w:rsid w:val="00B254F2"/>
    <w:rsid w:val="00B25523"/>
    <w:rsid w:val="00B2595B"/>
    <w:rsid w:val="00B25EF3"/>
    <w:rsid w:val="00B26C0A"/>
    <w:rsid w:val="00B272FE"/>
    <w:rsid w:val="00B27319"/>
    <w:rsid w:val="00B27A66"/>
    <w:rsid w:val="00B27C9E"/>
    <w:rsid w:val="00B27F19"/>
    <w:rsid w:val="00B3053B"/>
    <w:rsid w:val="00B3081B"/>
    <w:rsid w:val="00B30D67"/>
    <w:rsid w:val="00B32C7D"/>
    <w:rsid w:val="00B34292"/>
    <w:rsid w:val="00B344B6"/>
    <w:rsid w:val="00B353B9"/>
    <w:rsid w:val="00B36540"/>
    <w:rsid w:val="00B368F2"/>
    <w:rsid w:val="00B37490"/>
    <w:rsid w:val="00B37A3C"/>
    <w:rsid w:val="00B4015D"/>
    <w:rsid w:val="00B401C8"/>
    <w:rsid w:val="00B404C3"/>
    <w:rsid w:val="00B40740"/>
    <w:rsid w:val="00B40EEB"/>
    <w:rsid w:val="00B4166A"/>
    <w:rsid w:val="00B41827"/>
    <w:rsid w:val="00B41B9D"/>
    <w:rsid w:val="00B43399"/>
    <w:rsid w:val="00B453F1"/>
    <w:rsid w:val="00B45643"/>
    <w:rsid w:val="00B46638"/>
    <w:rsid w:val="00B46E2C"/>
    <w:rsid w:val="00B506CE"/>
    <w:rsid w:val="00B51DB8"/>
    <w:rsid w:val="00B52700"/>
    <w:rsid w:val="00B5386E"/>
    <w:rsid w:val="00B53FDC"/>
    <w:rsid w:val="00B563AC"/>
    <w:rsid w:val="00B566E2"/>
    <w:rsid w:val="00B57C18"/>
    <w:rsid w:val="00B6120D"/>
    <w:rsid w:val="00B63058"/>
    <w:rsid w:val="00B63547"/>
    <w:rsid w:val="00B63615"/>
    <w:rsid w:val="00B63703"/>
    <w:rsid w:val="00B64AB3"/>
    <w:rsid w:val="00B65157"/>
    <w:rsid w:val="00B6523C"/>
    <w:rsid w:val="00B67046"/>
    <w:rsid w:val="00B71680"/>
    <w:rsid w:val="00B719C3"/>
    <w:rsid w:val="00B72639"/>
    <w:rsid w:val="00B72748"/>
    <w:rsid w:val="00B72AF0"/>
    <w:rsid w:val="00B72AF4"/>
    <w:rsid w:val="00B73845"/>
    <w:rsid w:val="00B7441C"/>
    <w:rsid w:val="00B75EDF"/>
    <w:rsid w:val="00B75EE8"/>
    <w:rsid w:val="00B762CA"/>
    <w:rsid w:val="00B76560"/>
    <w:rsid w:val="00B76767"/>
    <w:rsid w:val="00B76A9B"/>
    <w:rsid w:val="00B76AB1"/>
    <w:rsid w:val="00B7793D"/>
    <w:rsid w:val="00B80FC3"/>
    <w:rsid w:val="00B81DA8"/>
    <w:rsid w:val="00B8201E"/>
    <w:rsid w:val="00B828A0"/>
    <w:rsid w:val="00B83198"/>
    <w:rsid w:val="00B84781"/>
    <w:rsid w:val="00B85AAF"/>
    <w:rsid w:val="00B85AF7"/>
    <w:rsid w:val="00B85B7E"/>
    <w:rsid w:val="00B874E2"/>
    <w:rsid w:val="00B87642"/>
    <w:rsid w:val="00B87AB5"/>
    <w:rsid w:val="00B87C77"/>
    <w:rsid w:val="00B87FFD"/>
    <w:rsid w:val="00B9028A"/>
    <w:rsid w:val="00B90A90"/>
    <w:rsid w:val="00B90D7E"/>
    <w:rsid w:val="00B91A5E"/>
    <w:rsid w:val="00B933D9"/>
    <w:rsid w:val="00B93486"/>
    <w:rsid w:val="00B93521"/>
    <w:rsid w:val="00B944E0"/>
    <w:rsid w:val="00B95F29"/>
    <w:rsid w:val="00B972D2"/>
    <w:rsid w:val="00B97675"/>
    <w:rsid w:val="00B97813"/>
    <w:rsid w:val="00B97BE7"/>
    <w:rsid w:val="00BA01F2"/>
    <w:rsid w:val="00BA0798"/>
    <w:rsid w:val="00BA0DCD"/>
    <w:rsid w:val="00BA1168"/>
    <w:rsid w:val="00BA18B8"/>
    <w:rsid w:val="00BA1E4E"/>
    <w:rsid w:val="00BA23BC"/>
    <w:rsid w:val="00BA2432"/>
    <w:rsid w:val="00BA33F4"/>
    <w:rsid w:val="00BA34C9"/>
    <w:rsid w:val="00BA37A7"/>
    <w:rsid w:val="00BA4260"/>
    <w:rsid w:val="00BA4DE0"/>
    <w:rsid w:val="00BA4F7E"/>
    <w:rsid w:val="00BA5596"/>
    <w:rsid w:val="00BA5C04"/>
    <w:rsid w:val="00BA6A31"/>
    <w:rsid w:val="00BA6F1B"/>
    <w:rsid w:val="00BA7470"/>
    <w:rsid w:val="00BB4B29"/>
    <w:rsid w:val="00BB4B63"/>
    <w:rsid w:val="00BB519A"/>
    <w:rsid w:val="00BB59A2"/>
    <w:rsid w:val="00BB5AE7"/>
    <w:rsid w:val="00BB6E0D"/>
    <w:rsid w:val="00BB72A6"/>
    <w:rsid w:val="00BB732B"/>
    <w:rsid w:val="00BB749C"/>
    <w:rsid w:val="00BB7BB9"/>
    <w:rsid w:val="00BC1DAF"/>
    <w:rsid w:val="00BC3738"/>
    <w:rsid w:val="00BC3C5D"/>
    <w:rsid w:val="00BC5A4D"/>
    <w:rsid w:val="00BC6108"/>
    <w:rsid w:val="00BC6E78"/>
    <w:rsid w:val="00BC6ED2"/>
    <w:rsid w:val="00BC7034"/>
    <w:rsid w:val="00BC756E"/>
    <w:rsid w:val="00BC78BA"/>
    <w:rsid w:val="00BD0125"/>
    <w:rsid w:val="00BD0226"/>
    <w:rsid w:val="00BD0D01"/>
    <w:rsid w:val="00BD0E4C"/>
    <w:rsid w:val="00BD20AA"/>
    <w:rsid w:val="00BD40AB"/>
    <w:rsid w:val="00BD494C"/>
    <w:rsid w:val="00BD4E84"/>
    <w:rsid w:val="00BD59F9"/>
    <w:rsid w:val="00BD5C17"/>
    <w:rsid w:val="00BD5C1D"/>
    <w:rsid w:val="00BD66A8"/>
    <w:rsid w:val="00BD6A40"/>
    <w:rsid w:val="00BD7635"/>
    <w:rsid w:val="00BD779A"/>
    <w:rsid w:val="00BE0609"/>
    <w:rsid w:val="00BE0C2F"/>
    <w:rsid w:val="00BE12C2"/>
    <w:rsid w:val="00BE15BA"/>
    <w:rsid w:val="00BE1B66"/>
    <w:rsid w:val="00BE2A19"/>
    <w:rsid w:val="00BE2D21"/>
    <w:rsid w:val="00BE2FBF"/>
    <w:rsid w:val="00BE3FF8"/>
    <w:rsid w:val="00BE4C74"/>
    <w:rsid w:val="00BE5902"/>
    <w:rsid w:val="00BE7C24"/>
    <w:rsid w:val="00BF19D9"/>
    <w:rsid w:val="00BF1ED4"/>
    <w:rsid w:val="00BF2576"/>
    <w:rsid w:val="00BF2B08"/>
    <w:rsid w:val="00BF300C"/>
    <w:rsid w:val="00BF3884"/>
    <w:rsid w:val="00BF4EB2"/>
    <w:rsid w:val="00BF50F3"/>
    <w:rsid w:val="00BF50F6"/>
    <w:rsid w:val="00BF5166"/>
    <w:rsid w:val="00BF54C9"/>
    <w:rsid w:val="00BF5F0F"/>
    <w:rsid w:val="00BF7349"/>
    <w:rsid w:val="00BF7E32"/>
    <w:rsid w:val="00C00D58"/>
    <w:rsid w:val="00C01095"/>
    <w:rsid w:val="00C010F5"/>
    <w:rsid w:val="00C015FB"/>
    <w:rsid w:val="00C01D84"/>
    <w:rsid w:val="00C02369"/>
    <w:rsid w:val="00C024F5"/>
    <w:rsid w:val="00C0259E"/>
    <w:rsid w:val="00C02E47"/>
    <w:rsid w:val="00C04D39"/>
    <w:rsid w:val="00C05133"/>
    <w:rsid w:val="00C0676A"/>
    <w:rsid w:val="00C0679B"/>
    <w:rsid w:val="00C06860"/>
    <w:rsid w:val="00C075E8"/>
    <w:rsid w:val="00C07AAD"/>
    <w:rsid w:val="00C07F9F"/>
    <w:rsid w:val="00C108DB"/>
    <w:rsid w:val="00C11A7F"/>
    <w:rsid w:val="00C1294E"/>
    <w:rsid w:val="00C13951"/>
    <w:rsid w:val="00C150C6"/>
    <w:rsid w:val="00C152F6"/>
    <w:rsid w:val="00C1548D"/>
    <w:rsid w:val="00C15630"/>
    <w:rsid w:val="00C211C2"/>
    <w:rsid w:val="00C218E0"/>
    <w:rsid w:val="00C21C07"/>
    <w:rsid w:val="00C22095"/>
    <w:rsid w:val="00C2250C"/>
    <w:rsid w:val="00C22BC2"/>
    <w:rsid w:val="00C2373C"/>
    <w:rsid w:val="00C23867"/>
    <w:rsid w:val="00C243C5"/>
    <w:rsid w:val="00C24A41"/>
    <w:rsid w:val="00C24F02"/>
    <w:rsid w:val="00C255EA"/>
    <w:rsid w:val="00C26192"/>
    <w:rsid w:val="00C26722"/>
    <w:rsid w:val="00C26EA2"/>
    <w:rsid w:val="00C2708B"/>
    <w:rsid w:val="00C2754E"/>
    <w:rsid w:val="00C27DC9"/>
    <w:rsid w:val="00C304DB"/>
    <w:rsid w:val="00C30505"/>
    <w:rsid w:val="00C30617"/>
    <w:rsid w:val="00C3077D"/>
    <w:rsid w:val="00C314A2"/>
    <w:rsid w:val="00C317F2"/>
    <w:rsid w:val="00C3193E"/>
    <w:rsid w:val="00C3200A"/>
    <w:rsid w:val="00C32DA8"/>
    <w:rsid w:val="00C33282"/>
    <w:rsid w:val="00C33AE2"/>
    <w:rsid w:val="00C34139"/>
    <w:rsid w:val="00C34F6E"/>
    <w:rsid w:val="00C356E6"/>
    <w:rsid w:val="00C35B11"/>
    <w:rsid w:val="00C35DB3"/>
    <w:rsid w:val="00C35DC1"/>
    <w:rsid w:val="00C364A8"/>
    <w:rsid w:val="00C367A3"/>
    <w:rsid w:val="00C36B30"/>
    <w:rsid w:val="00C36DBA"/>
    <w:rsid w:val="00C37298"/>
    <w:rsid w:val="00C37309"/>
    <w:rsid w:val="00C37CEB"/>
    <w:rsid w:val="00C42093"/>
    <w:rsid w:val="00C4229F"/>
    <w:rsid w:val="00C428FF"/>
    <w:rsid w:val="00C43213"/>
    <w:rsid w:val="00C43976"/>
    <w:rsid w:val="00C43A8C"/>
    <w:rsid w:val="00C4499F"/>
    <w:rsid w:val="00C44A1E"/>
    <w:rsid w:val="00C44BF8"/>
    <w:rsid w:val="00C453F5"/>
    <w:rsid w:val="00C45FE8"/>
    <w:rsid w:val="00C46D51"/>
    <w:rsid w:val="00C47517"/>
    <w:rsid w:val="00C478DA"/>
    <w:rsid w:val="00C47BA6"/>
    <w:rsid w:val="00C47E2A"/>
    <w:rsid w:val="00C47FD1"/>
    <w:rsid w:val="00C50421"/>
    <w:rsid w:val="00C50757"/>
    <w:rsid w:val="00C50D92"/>
    <w:rsid w:val="00C5114B"/>
    <w:rsid w:val="00C5243B"/>
    <w:rsid w:val="00C52D4E"/>
    <w:rsid w:val="00C52E9A"/>
    <w:rsid w:val="00C52F88"/>
    <w:rsid w:val="00C535F2"/>
    <w:rsid w:val="00C56208"/>
    <w:rsid w:val="00C564F4"/>
    <w:rsid w:val="00C568AA"/>
    <w:rsid w:val="00C569D5"/>
    <w:rsid w:val="00C569DF"/>
    <w:rsid w:val="00C56D87"/>
    <w:rsid w:val="00C56EF0"/>
    <w:rsid w:val="00C57D00"/>
    <w:rsid w:val="00C60639"/>
    <w:rsid w:val="00C60C28"/>
    <w:rsid w:val="00C61600"/>
    <w:rsid w:val="00C626EF"/>
    <w:rsid w:val="00C62D4D"/>
    <w:rsid w:val="00C62FFC"/>
    <w:rsid w:val="00C63369"/>
    <w:rsid w:val="00C634A3"/>
    <w:rsid w:val="00C6378B"/>
    <w:rsid w:val="00C64309"/>
    <w:rsid w:val="00C64BFA"/>
    <w:rsid w:val="00C652E7"/>
    <w:rsid w:val="00C65A45"/>
    <w:rsid w:val="00C661CE"/>
    <w:rsid w:val="00C6697C"/>
    <w:rsid w:val="00C66A44"/>
    <w:rsid w:val="00C67D51"/>
    <w:rsid w:val="00C70A2E"/>
    <w:rsid w:val="00C70AE7"/>
    <w:rsid w:val="00C7154D"/>
    <w:rsid w:val="00C7197E"/>
    <w:rsid w:val="00C71A68"/>
    <w:rsid w:val="00C71BA3"/>
    <w:rsid w:val="00C723C3"/>
    <w:rsid w:val="00C72459"/>
    <w:rsid w:val="00C72A55"/>
    <w:rsid w:val="00C73405"/>
    <w:rsid w:val="00C7382F"/>
    <w:rsid w:val="00C73F12"/>
    <w:rsid w:val="00C75818"/>
    <w:rsid w:val="00C77009"/>
    <w:rsid w:val="00C77085"/>
    <w:rsid w:val="00C81F43"/>
    <w:rsid w:val="00C82585"/>
    <w:rsid w:val="00C82735"/>
    <w:rsid w:val="00C82806"/>
    <w:rsid w:val="00C8392A"/>
    <w:rsid w:val="00C83A94"/>
    <w:rsid w:val="00C83C23"/>
    <w:rsid w:val="00C83F55"/>
    <w:rsid w:val="00C8427F"/>
    <w:rsid w:val="00C85945"/>
    <w:rsid w:val="00C8650C"/>
    <w:rsid w:val="00C906DE"/>
    <w:rsid w:val="00C90FC3"/>
    <w:rsid w:val="00C910BB"/>
    <w:rsid w:val="00C912F5"/>
    <w:rsid w:val="00C924C4"/>
    <w:rsid w:val="00C927EA"/>
    <w:rsid w:val="00C936E4"/>
    <w:rsid w:val="00C93973"/>
    <w:rsid w:val="00C93B4C"/>
    <w:rsid w:val="00C93B80"/>
    <w:rsid w:val="00C93EF1"/>
    <w:rsid w:val="00C942DC"/>
    <w:rsid w:val="00C94D64"/>
    <w:rsid w:val="00C95601"/>
    <w:rsid w:val="00C966F7"/>
    <w:rsid w:val="00C96B29"/>
    <w:rsid w:val="00C97079"/>
    <w:rsid w:val="00C976A1"/>
    <w:rsid w:val="00C977DE"/>
    <w:rsid w:val="00C97DD7"/>
    <w:rsid w:val="00CA0323"/>
    <w:rsid w:val="00CA081A"/>
    <w:rsid w:val="00CA08D6"/>
    <w:rsid w:val="00CA104D"/>
    <w:rsid w:val="00CA187F"/>
    <w:rsid w:val="00CA2252"/>
    <w:rsid w:val="00CA2ED0"/>
    <w:rsid w:val="00CA31A5"/>
    <w:rsid w:val="00CA3923"/>
    <w:rsid w:val="00CA4147"/>
    <w:rsid w:val="00CA4BA5"/>
    <w:rsid w:val="00CA5320"/>
    <w:rsid w:val="00CA6B79"/>
    <w:rsid w:val="00CA7682"/>
    <w:rsid w:val="00CB08BC"/>
    <w:rsid w:val="00CB0C91"/>
    <w:rsid w:val="00CB0E0A"/>
    <w:rsid w:val="00CB0F2E"/>
    <w:rsid w:val="00CB1531"/>
    <w:rsid w:val="00CB1C0A"/>
    <w:rsid w:val="00CB1D9C"/>
    <w:rsid w:val="00CB292E"/>
    <w:rsid w:val="00CB3034"/>
    <w:rsid w:val="00CB36D9"/>
    <w:rsid w:val="00CB3BCA"/>
    <w:rsid w:val="00CB58A9"/>
    <w:rsid w:val="00CB59FE"/>
    <w:rsid w:val="00CB5C5E"/>
    <w:rsid w:val="00CB5CBF"/>
    <w:rsid w:val="00CB6113"/>
    <w:rsid w:val="00CB634F"/>
    <w:rsid w:val="00CB6412"/>
    <w:rsid w:val="00CB69F8"/>
    <w:rsid w:val="00CB6D8F"/>
    <w:rsid w:val="00CB6F53"/>
    <w:rsid w:val="00CB775E"/>
    <w:rsid w:val="00CB797B"/>
    <w:rsid w:val="00CC010C"/>
    <w:rsid w:val="00CC05E4"/>
    <w:rsid w:val="00CC08C8"/>
    <w:rsid w:val="00CC0CF4"/>
    <w:rsid w:val="00CC182A"/>
    <w:rsid w:val="00CC2212"/>
    <w:rsid w:val="00CC23A4"/>
    <w:rsid w:val="00CC2A94"/>
    <w:rsid w:val="00CC4369"/>
    <w:rsid w:val="00CC478C"/>
    <w:rsid w:val="00CC479A"/>
    <w:rsid w:val="00CC4CDD"/>
    <w:rsid w:val="00CC6675"/>
    <w:rsid w:val="00CC6D9A"/>
    <w:rsid w:val="00CD0C6D"/>
    <w:rsid w:val="00CD0F8F"/>
    <w:rsid w:val="00CD1A48"/>
    <w:rsid w:val="00CD2965"/>
    <w:rsid w:val="00CD3E04"/>
    <w:rsid w:val="00CD40CE"/>
    <w:rsid w:val="00CD4A6B"/>
    <w:rsid w:val="00CD717B"/>
    <w:rsid w:val="00CE0D7E"/>
    <w:rsid w:val="00CE16D0"/>
    <w:rsid w:val="00CE1859"/>
    <w:rsid w:val="00CE1DB9"/>
    <w:rsid w:val="00CE1E20"/>
    <w:rsid w:val="00CE269D"/>
    <w:rsid w:val="00CE3223"/>
    <w:rsid w:val="00CE32E8"/>
    <w:rsid w:val="00CE364D"/>
    <w:rsid w:val="00CE3944"/>
    <w:rsid w:val="00CE5492"/>
    <w:rsid w:val="00CE5D53"/>
    <w:rsid w:val="00CE60A2"/>
    <w:rsid w:val="00CE65F9"/>
    <w:rsid w:val="00CE66F0"/>
    <w:rsid w:val="00CE6AE5"/>
    <w:rsid w:val="00CE776B"/>
    <w:rsid w:val="00CF0012"/>
    <w:rsid w:val="00CF00DC"/>
    <w:rsid w:val="00CF0A9E"/>
    <w:rsid w:val="00CF0C36"/>
    <w:rsid w:val="00CF25BF"/>
    <w:rsid w:val="00CF2F5F"/>
    <w:rsid w:val="00CF53A1"/>
    <w:rsid w:val="00CF573E"/>
    <w:rsid w:val="00CF5D56"/>
    <w:rsid w:val="00CF6FC7"/>
    <w:rsid w:val="00CF74D9"/>
    <w:rsid w:val="00CF7662"/>
    <w:rsid w:val="00CF78F3"/>
    <w:rsid w:val="00D004DE"/>
    <w:rsid w:val="00D0151B"/>
    <w:rsid w:val="00D01726"/>
    <w:rsid w:val="00D0178B"/>
    <w:rsid w:val="00D018D9"/>
    <w:rsid w:val="00D01C02"/>
    <w:rsid w:val="00D01DBC"/>
    <w:rsid w:val="00D025CE"/>
    <w:rsid w:val="00D03E7C"/>
    <w:rsid w:val="00D040A5"/>
    <w:rsid w:val="00D042F5"/>
    <w:rsid w:val="00D04A5B"/>
    <w:rsid w:val="00D04D62"/>
    <w:rsid w:val="00D04DE1"/>
    <w:rsid w:val="00D05320"/>
    <w:rsid w:val="00D05792"/>
    <w:rsid w:val="00D057BD"/>
    <w:rsid w:val="00D05C01"/>
    <w:rsid w:val="00D05D59"/>
    <w:rsid w:val="00D06334"/>
    <w:rsid w:val="00D06A22"/>
    <w:rsid w:val="00D07C5F"/>
    <w:rsid w:val="00D10E1B"/>
    <w:rsid w:val="00D10E28"/>
    <w:rsid w:val="00D11786"/>
    <w:rsid w:val="00D13560"/>
    <w:rsid w:val="00D1378A"/>
    <w:rsid w:val="00D142F2"/>
    <w:rsid w:val="00D14D2C"/>
    <w:rsid w:val="00D15417"/>
    <w:rsid w:val="00D1545F"/>
    <w:rsid w:val="00D1567C"/>
    <w:rsid w:val="00D15DA7"/>
    <w:rsid w:val="00D16266"/>
    <w:rsid w:val="00D20161"/>
    <w:rsid w:val="00D21B57"/>
    <w:rsid w:val="00D223D1"/>
    <w:rsid w:val="00D22F8D"/>
    <w:rsid w:val="00D2315B"/>
    <w:rsid w:val="00D23584"/>
    <w:rsid w:val="00D23FCB"/>
    <w:rsid w:val="00D24E05"/>
    <w:rsid w:val="00D26DEC"/>
    <w:rsid w:val="00D26F2D"/>
    <w:rsid w:val="00D277A8"/>
    <w:rsid w:val="00D3159C"/>
    <w:rsid w:val="00D31CB1"/>
    <w:rsid w:val="00D31D51"/>
    <w:rsid w:val="00D32B50"/>
    <w:rsid w:val="00D33DDE"/>
    <w:rsid w:val="00D34FED"/>
    <w:rsid w:val="00D350D1"/>
    <w:rsid w:val="00D361D3"/>
    <w:rsid w:val="00D36300"/>
    <w:rsid w:val="00D36366"/>
    <w:rsid w:val="00D369FE"/>
    <w:rsid w:val="00D36AF5"/>
    <w:rsid w:val="00D36B00"/>
    <w:rsid w:val="00D36F11"/>
    <w:rsid w:val="00D3729E"/>
    <w:rsid w:val="00D374AF"/>
    <w:rsid w:val="00D37E56"/>
    <w:rsid w:val="00D405B7"/>
    <w:rsid w:val="00D416CF"/>
    <w:rsid w:val="00D4185B"/>
    <w:rsid w:val="00D41B37"/>
    <w:rsid w:val="00D41DFE"/>
    <w:rsid w:val="00D42216"/>
    <w:rsid w:val="00D42644"/>
    <w:rsid w:val="00D429AA"/>
    <w:rsid w:val="00D43741"/>
    <w:rsid w:val="00D44AA2"/>
    <w:rsid w:val="00D44B2D"/>
    <w:rsid w:val="00D451E9"/>
    <w:rsid w:val="00D46218"/>
    <w:rsid w:val="00D465C6"/>
    <w:rsid w:val="00D472FC"/>
    <w:rsid w:val="00D52F60"/>
    <w:rsid w:val="00D5327E"/>
    <w:rsid w:val="00D535EF"/>
    <w:rsid w:val="00D543C5"/>
    <w:rsid w:val="00D5486C"/>
    <w:rsid w:val="00D54882"/>
    <w:rsid w:val="00D54A4C"/>
    <w:rsid w:val="00D553B2"/>
    <w:rsid w:val="00D55911"/>
    <w:rsid w:val="00D55FCF"/>
    <w:rsid w:val="00D5669A"/>
    <w:rsid w:val="00D56870"/>
    <w:rsid w:val="00D6018F"/>
    <w:rsid w:val="00D601F5"/>
    <w:rsid w:val="00D6153A"/>
    <w:rsid w:val="00D61711"/>
    <w:rsid w:val="00D6224A"/>
    <w:rsid w:val="00D62542"/>
    <w:rsid w:val="00D628B7"/>
    <w:rsid w:val="00D6308E"/>
    <w:rsid w:val="00D63560"/>
    <w:rsid w:val="00D63AD5"/>
    <w:rsid w:val="00D64388"/>
    <w:rsid w:val="00D648CC"/>
    <w:rsid w:val="00D649B6"/>
    <w:rsid w:val="00D64E90"/>
    <w:rsid w:val="00D64FD1"/>
    <w:rsid w:val="00D65184"/>
    <w:rsid w:val="00D654BE"/>
    <w:rsid w:val="00D66846"/>
    <w:rsid w:val="00D66C65"/>
    <w:rsid w:val="00D66CAC"/>
    <w:rsid w:val="00D6772A"/>
    <w:rsid w:val="00D67912"/>
    <w:rsid w:val="00D6796C"/>
    <w:rsid w:val="00D703E3"/>
    <w:rsid w:val="00D71E34"/>
    <w:rsid w:val="00D71E3E"/>
    <w:rsid w:val="00D72E65"/>
    <w:rsid w:val="00D74016"/>
    <w:rsid w:val="00D7440C"/>
    <w:rsid w:val="00D75051"/>
    <w:rsid w:val="00D755A5"/>
    <w:rsid w:val="00D758EF"/>
    <w:rsid w:val="00D759F4"/>
    <w:rsid w:val="00D75F7D"/>
    <w:rsid w:val="00D76C5E"/>
    <w:rsid w:val="00D76C82"/>
    <w:rsid w:val="00D7778B"/>
    <w:rsid w:val="00D779CD"/>
    <w:rsid w:val="00D77C0C"/>
    <w:rsid w:val="00D80081"/>
    <w:rsid w:val="00D80608"/>
    <w:rsid w:val="00D8078D"/>
    <w:rsid w:val="00D8249E"/>
    <w:rsid w:val="00D826DD"/>
    <w:rsid w:val="00D83882"/>
    <w:rsid w:val="00D83B77"/>
    <w:rsid w:val="00D83E15"/>
    <w:rsid w:val="00D84A5A"/>
    <w:rsid w:val="00D85019"/>
    <w:rsid w:val="00D854DB"/>
    <w:rsid w:val="00D86775"/>
    <w:rsid w:val="00D86A4B"/>
    <w:rsid w:val="00D87330"/>
    <w:rsid w:val="00D90276"/>
    <w:rsid w:val="00D9113B"/>
    <w:rsid w:val="00D91366"/>
    <w:rsid w:val="00D91F07"/>
    <w:rsid w:val="00D948B3"/>
    <w:rsid w:val="00D9570E"/>
    <w:rsid w:val="00D95A58"/>
    <w:rsid w:val="00D95F13"/>
    <w:rsid w:val="00D966C5"/>
    <w:rsid w:val="00D9692C"/>
    <w:rsid w:val="00D96F72"/>
    <w:rsid w:val="00D9716C"/>
    <w:rsid w:val="00D977FD"/>
    <w:rsid w:val="00DA0173"/>
    <w:rsid w:val="00DA06F5"/>
    <w:rsid w:val="00DA099F"/>
    <w:rsid w:val="00DA0DB4"/>
    <w:rsid w:val="00DA2CE6"/>
    <w:rsid w:val="00DA2FD8"/>
    <w:rsid w:val="00DA3447"/>
    <w:rsid w:val="00DA40A7"/>
    <w:rsid w:val="00DA4152"/>
    <w:rsid w:val="00DA41AC"/>
    <w:rsid w:val="00DA4F0D"/>
    <w:rsid w:val="00DA56A0"/>
    <w:rsid w:val="00DA5917"/>
    <w:rsid w:val="00DA5B3D"/>
    <w:rsid w:val="00DA622B"/>
    <w:rsid w:val="00DA6C46"/>
    <w:rsid w:val="00DA7082"/>
    <w:rsid w:val="00DA75EC"/>
    <w:rsid w:val="00DA7919"/>
    <w:rsid w:val="00DA7B7A"/>
    <w:rsid w:val="00DA7FFC"/>
    <w:rsid w:val="00DB0BC3"/>
    <w:rsid w:val="00DB15AE"/>
    <w:rsid w:val="00DB26F9"/>
    <w:rsid w:val="00DB5689"/>
    <w:rsid w:val="00DB6083"/>
    <w:rsid w:val="00DB6573"/>
    <w:rsid w:val="00DB6725"/>
    <w:rsid w:val="00DB6A48"/>
    <w:rsid w:val="00DB74D2"/>
    <w:rsid w:val="00DB77D2"/>
    <w:rsid w:val="00DB7B55"/>
    <w:rsid w:val="00DC0437"/>
    <w:rsid w:val="00DC0450"/>
    <w:rsid w:val="00DC10B9"/>
    <w:rsid w:val="00DC14A1"/>
    <w:rsid w:val="00DC194F"/>
    <w:rsid w:val="00DC2C96"/>
    <w:rsid w:val="00DC2E90"/>
    <w:rsid w:val="00DC399C"/>
    <w:rsid w:val="00DC42AC"/>
    <w:rsid w:val="00DC51B7"/>
    <w:rsid w:val="00DC615E"/>
    <w:rsid w:val="00DC638C"/>
    <w:rsid w:val="00DC705E"/>
    <w:rsid w:val="00DC74C0"/>
    <w:rsid w:val="00DD1F5A"/>
    <w:rsid w:val="00DD2238"/>
    <w:rsid w:val="00DD2598"/>
    <w:rsid w:val="00DD2AE1"/>
    <w:rsid w:val="00DD2B7A"/>
    <w:rsid w:val="00DD2C76"/>
    <w:rsid w:val="00DD2F27"/>
    <w:rsid w:val="00DD3CAE"/>
    <w:rsid w:val="00DD5DCB"/>
    <w:rsid w:val="00DD5E83"/>
    <w:rsid w:val="00DD66F2"/>
    <w:rsid w:val="00DD6EFC"/>
    <w:rsid w:val="00DE07FA"/>
    <w:rsid w:val="00DE085C"/>
    <w:rsid w:val="00DE0EED"/>
    <w:rsid w:val="00DE1D7D"/>
    <w:rsid w:val="00DE1F14"/>
    <w:rsid w:val="00DE2376"/>
    <w:rsid w:val="00DE2691"/>
    <w:rsid w:val="00DE2A17"/>
    <w:rsid w:val="00DE2DC9"/>
    <w:rsid w:val="00DE2F06"/>
    <w:rsid w:val="00DE3615"/>
    <w:rsid w:val="00DE3D32"/>
    <w:rsid w:val="00DE3D3B"/>
    <w:rsid w:val="00DE43D0"/>
    <w:rsid w:val="00DE4E7F"/>
    <w:rsid w:val="00DE569E"/>
    <w:rsid w:val="00DE6BB3"/>
    <w:rsid w:val="00DE7C02"/>
    <w:rsid w:val="00DE7E65"/>
    <w:rsid w:val="00DF017E"/>
    <w:rsid w:val="00DF01D2"/>
    <w:rsid w:val="00DF0D00"/>
    <w:rsid w:val="00DF1E2A"/>
    <w:rsid w:val="00DF2553"/>
    <w:rsid w:val="00DF2ECB"/>
    <w:rsid w:val="00DF3383"/>
    <w:rsid w:val="00DF365C"/>
    <w:rsid w:val="00DF420A"/>
    <w:rsid w:val="00DF42AD"/>
    <w:rsid w:val="00DF441A"/>
    <w:rsid w:val="00DF44E4"/>
    <w:rsid w:val="00DF4AD2"/>
    <w:rsid w:val="00DF5147"/>
    <w:rsid w:val="00DF5664"/>
    <w:rsid w:val="00DF6D60"/>
    <w:rsid w:val="00DF73AF"/>
    <w:rsid w:val="00DF78F6"/>
    <w:rsid w:val="00DF7983"/>
    <w:rsid w:val="00E00D3B"/>
    <w:rsid w:val="00E01590"/>
    <w:rsid w:val="00E0164B"/>
    <w:rsid w:val="00E0210B"/>
    <w:rsid w:val="00E0228E"/>
    <w:rsid w:val="00E02743"/>
    <w:rsid w:val="00E02ACB"/>
    <w:rsid w:val="00E03153"/>
    <w:rsid w:val="00E03D5D"/>
    <w:rsid w:val="00E05275"/>
    <w:rsid w:val="00E0554F"/>
    <w:rsid w:val="00E05ADE"/>
    <w:rsid w:val="00E062CE"/>
    <w:rsid w:val="00E0675A"/>
    <w:rsid w:val="00E06787"/>
    <w:rsid w:val="00E067EA"/>
    <w:rsid w:val="00E102CF"/>
    <w:rsid w:val="00E105F4"/>
    <w:rsid w:val="00E10627"/>
    <w:rsid w:val="00E109A0"/>
    <w:rsid w:val="00E110AD"/>
    <w:rsid w:val="00E128E3"/>
    <w:rsid w:val="00E128EA"/>
    <w:rsid w:val="00E12C28"/>
    <w:rsid w:val="00E13018"/>
    <w:rsid w:val="00E13542"/>
    <w:rsid w:val="00E13892"/>
    <w:rsid w:val="00E13A67"/>
    <w:rsid w:val="00E13F70"/>
    <w:rsid w:val="00E142CF"/>
    <w:rsid w:val="00E14795"/>
    <w:rsid w:val="00E149C7"/>
    <w:rsid w:val="00E14B7A"/>
    <w:rsid w:val="00E16069"/>
    <w:rsid w:val="00E16206"/>
    <w:rsid w:val="00E16C26"/>
    <w:rsid w:val="00E1701D"/>
    <w:rsid w:val="00E1738E"/>
    <w:rsid w:val="00E2102A"/>
    <w:rsid w:val="00E2181F"/>
    <w:rsid w:val="00E21AF1"/>
    <w:rsid w:val="00E22C77"/>
    <w:rsid w:val="00E242CF"/>
    <w:rsid w:val="00E246FE"/>
    <w:rsid w:val="00E24834"/>
    <w:rsid w:val="00E24E71"/>
    <w:rsid w:val="00E26458"/>
    <w:rsid w:val="00E2657D"/>
    <w:rsid w:val="00E26D56"/>
    <w:rsid w:val="00E26F9F"/>
    <w:rsid w:val="00E27818"/>
    <w:rsid w:val="00E27D56"/>
    <w:rsid w:val="00E27E39"/>
    <w:rsid w:val="00E30A05"/>
    <w:rsid w:val="00E317E2"/>
    <w:rsid w:val="00E31B2C"/>
    <w:rsid w:val="00E32625"/>
    <w:rsid w:val="00E327FF"/>
    <w:rsid w:val="00E32973"/>
    <w:rsid w:val="00E33563"/>
    <w:rsid w:val="00E3389C"/>
    <w:rsid w:val="00E33D6F"/>
    <w:rsid w:val="00E33E2B"/>
    <w:rsid w:val="00E347A3"/>
    <w:rsid w:val="00E357C4"/>
    <w:rsid w:val="00E35BB8"/>
    <w:rsid w:val="00E36643"/>
    <w:rsid w:val="00E36C37"/>
    <w:rsid w:val="00E379E7"/>
    <w:rsid w:val="00E40220"/>
    <w:rsid w:val="00E41AC4"/>
    <w:rsid w:val="00E41CB8"/>
    <w:rsid w:val="00E42204"/>
    <w:rsid w:val="00E4301C"/>
    <w:rsid w:val="00E45CA7"/>
    <w:rsid w:val="00E4613F"/>
    <w:rsid w:val="00E46332"/>
    <w:rsid w:val="00E4676E"/>
    <w:rsid w:val="00E46ADF"/>
    <w:rsid w:val="00E47089"/>
    <w:rsid w:val="00E472FF"/>
    <w:rsid w:val="00E47AD0"/>
    <w:rsid w:val="00E5078E"/>
    <w:rsid w:val="00E508E9"/>
    <w:rsid w:val="00E512FA"/>
    <w:rsid w:val="00E5138B"/>
    <w:rsid w:val="00E523FD"/>
    <w:rsid w:val="00E52F95"/>
    <w:rsid w:val="00E53874"/>
    <w:rsid w:val="00E54B88"/>
    <w:rsid w:val="00E55114"/>
    <w:rsid w:val="00E554F9"/>
    <w:rsid w:val="00E55713"/>
    <w:rsid w:val="00E55921"/>
    <w:rsid w:val="00E562AB"/>
    <w:rsid w:val="00E566D3"/>
    <w:rsid w:val="00E56EB0"/>
    <w:rsid w:val="00E57D62"/>
    <w:rsid w:val="00E57E0A"/>
    <w:rsid w:val="00E57F89"/>
    <w:rsid w:val="00E602F6"/>
    <w:rsid w:val="00E608AB"/>
    <w:rsid w:val="00E6150D"/>
    <w:rsid w:val="00E61791"/>
    <w:rsid w:val="00E61888"/>
    <w:rsid w:val="00E6216E"/>
    <w:rsid w:val="00E62D4F"/>
    <w:rsid w:val="00E63422"/>
    <w:rsid w:val="00E6371E"/>
    <w:rsid w:val="00E63E58"/>
    <w:rsid w:val="00E647C8"/>
    <w:rsid w:val="00E6586D"/>
    <w:rsid w:val="00E65E84"/>
    <w:rsid w:val="00E663E1"/>
    <w:rsid w:val="00E666F5"/>
    <w:rsid w:val="00E66723"/>
    <w:rsid w:val="00E66B97"/>
    <w:rsid w:val="00E66F14"/>
    <w:rsid w:val="00E67012"/>
    <w:rsid w:val="00E7199F"/>
    <w:rsid w:val="00E719EA"/>
    <w:rsid w:val="00E71AEB"/>
    <w:rsid w:val="00E72B27"/>
    <w:rsid w:val="00E73843"/>
    <w:rsid w:val="00E738B5"/>
    <w:rsid w:val="00E738F4"/>
    <w:rsid w:val="00E74274"/>
    <w:rsid w:val="00E7442D"/>
    <w:rsid w:val="00E75183"/>
    <w:rsid w:val="00E753FE"/>
    <w:rsid w:val="00E76A12"/>
    <w:rsid w:val="00E76F7F"/>
    <w:rsid w:val="00E770B7"/>
    <w:rsid w:val="00E77415"/>
    <w:rsid w:val="00E77B4A"/>
    <w:rsid w:val="00E77BEB"/>
    <w:rsid w:val="00E77D62"/>
    <w:rsid w:val="00E77E0B"/>
    <w:rsid w:val="00E77F79"/>
    <w:rsid w:val="00E81112"/>
    <w:rsid w:val="00E82354"/>
    <w:rsid w:val="00E82882"/>
    <w:rsid w:val="00E829B4"/>
    <w:rsid w:val="00E8324F"/>
    <w:rsid w:val="00E839B4"/>
    <w:rsid w:val="00E844DB"/>
    <w:rsid w:val="00E84EB0"/>
    <w:rsid w:val="00E85ACA"/>
    <w:rsid w:val="00E86374"/>
    <w:rsid w:val="00E86689"/>
    <w:rsid w:val="00E878CD"/>
    <w:rsid w:val="00E905C5"/>
    <w:rsid w:val="00E9080A"/>
    <w:rsid w:val="00E90923"/>
    <w:rsid w:val="00E90FBC"/>
    <w:rsid w:val="00E9185A"/>
    <w:rsid w:val="00E91C41"/>
    <w:rsid w:val="00E92050"/>
    <w:rsid w:val="00E931CA"/>
    <w:rsid w:val="00E9365F"/>
    <w:rsid w:val="00E942E7"/>
    <w:rsid w:val="00E948DB"/>
    <w:rsid w:val="00E95541"/>
    <w:rsid w:val="00E95964"/>
    <w:rsid w:val="00E96D31"/>
    <w:rsid w:val="00E97742"/>
    <w:rsid w:val="00EA16B6"/>
    <w:rsid w:val="00EA1BE3"/>
    <w:rsid w:val="00EA213E"/>
    <w:rsid w:val="00EA28B6"/>
    <w:rsid w:val="00EA35C7"/>
    <w:rsid w:val="00EA41D2"/>
    <w:rsid w:val="00EA41E6"/>
    <w:rsid w:val="00EA5D08"/>
    <w:rsid w:val="00EA5DF6"/>
    <w:rsid w:val="00EA5F04"/>
    <w:rsid w:val="00EA6524"/>
    <w:rsid w:val="00EA6F91"/>
    <w:rsid w:val="00EA71D1"/>
    <w:rsid w:val="00EA7519"/>
    <w:rsid w:val="00EB0CAA"/>
    <w:rsid w:val="00EB0FB5"/>
    <w:rsid w:val="00EB294F"/>
    <w:rsid w:val="00EB2CF2"/>
    <w:rsid w:val="00EB3163"/>
    <w:rsid w:val="00EB3636"/>
    <w:rsid w:val="00EB411C"/>
    <w:rsid w:val="00EB4702"/>
    <w:rsid w:val="00EB500F"/>
    <w:rsid w:val="00EB5FF0"/>
    <w:rsid w:val="00EB602B"/>
    <w:rsid w:val="00EC0CAC"/>
    <w:rsid w:val="00EC227E"/>
    <w:rsid w:val="00EC34C4"/>
    <w:rsid w:val="00EC3691"/>
    <w:rsid w:val="00EC3B3A"/>
    <w:rsid w:val="00EC3C67"/>
    <w:rsid w:val="00EC4369"/>
    <w:rsid w:val="00EC4DDF"/>
    <w:rsid w:val="00EC5030"/>
    <w:rsid w:val="00EC5330"/>
    <w:rsid w:val="00EC5F10"/>
    <w:rsid w:val="00EC7D4F"/>
    <w:rsid w:val="00EC7EF5"/>
    <w:rsid w:val="00ED0D91"/>
    <w:rsid w:val="00ED0F02"/>
    <w:rsid w:val="00ED1268"/>
    <w:rsid w:val="00ED1ABE"/>
    <w:rsid w:val="00ED1B09"/>
    <w:rsid w:val="00ED1C7E"/>
    <w:rsid w:val="00ED1E81"/>
    <w:rsid w:val="00ED26A1"/>
    <w:rsid w:val="00ED28EC"/>
    <w:rsid w:val="00ED2F8F"/>
    <w:rsid w:val="00ED3153"/>
    <w:rsid w:val="00ED36F7"/>
    <w:rsid w:val="00ED470A"/>
    <w:rsid w:val="00ED57DC"/>
    <w:rsid w:val="00ED595D"/>
    <w:rsid w:val="00ED5AFB"/>
    <w:rsid w:val="00ED6B59"/>
    <w:rsid w:val="00ED7DD8"/>
    <w:rsid w:val="00EE0427"/>
    <w:rsid w:val="00EE0F66"/>
    <w:rsid w:val="00EE18AD"/>
    <w:rsid w:val="00EE27A6"/>
    <w:rsid w:val="00EE2D27"/>
    <w:rsid w:val="00EE3D91"/>
    <w:rsid w:val="00EE3E42"/>
    <w:rsid w:val="00EE47A7"/>
    <w:rsid w:val="00EE4FE1"/>
    <w:rsid w:val="00EE7BEA"/>
    <w:rsid w:val="00EF10B4"/>
    <w:rsid w:val="00EF1C37"/>
    <w:rsid w:val="00EF3152"/>
    <w:rsid w:val="00EF4031"/>
    <w:rsid w:val="00EF4260"/>
    <w:rsid w:val="00EF4632"/>
    <w:rsid w:val="00EF4B59"/>
    <w:rsid w:val="00EF4CE8"/>
    <w:rsid w:val="00EF4F2B"/>
    <w:rsid w:val="00EF5661"/>
    <w:rsid w:val="00EF5B3A"/>
    <w:rsid w:val="00EF6808"/>
    <w:rsid w:val="00EF6BC3"/>
    <w:rsid w:val="00EF7381"/>
    <w:rsid w:val="00EF7B9B"/>
    <w:rsid w:val="00F00157"/>
    <w:rsid w:val="00F00B35"/>
    <w:rsid w:val="00F012EA"/>
    <w:rsid w:val="00F01387"/>
    <w:rsid w:val="00F014A0"/>
    <w:rsid w:val="00F02239"/>
    <w:rsid w:val="00F04DEF"/>
    <w:rsid w:val="00F05115"/>
    <w:rsid w:val="00F05BDC"/>
    <w:rsid w:val="00F07123"/>
    <w:rsid w:val="00F10AA8"/>
    <w:rsid w:val="00F116D2"/>
    <w:rsid w:val="00F11859"/>
    <w:rsid w:val="00F124DB"/>
    <w:rsid w:val="00F12A44"/>
    <w:rsid w:val="00F13055"/>
    <w:rsid w:val="00F13856"/>
    <w:rsid w:val="00F13934"/>
    <w:rsid w:val="00F1399F"/>
    <w:rsid w:val="00F14812"/>
    <w:rsid w:val="00F15D51"/>
    <w:rsid w:val="00F15E59"/>
    <w:rsid w:val="00F1699B"/>
    <w:rsid w:val="00F16EC8"/>
    <w:rsid w:val="00F17D8C"/>
    <w:rsid w:val="00F2116E"/>
    <w:rsid w:val="00F21249"/>
    <w:rsid w:val="00F2231B"/>
    <w:rsid w:val="00F224F6"/>
    <w:rsid w:val="00F2395A"/>
    <w:rsid w:val="00F245B2"/>
    <w:rsid w:val="00F245F8"/>
    <w:rsid w:val="00F24C3B"/>
    <w:rsid w:val="00F25032"/>
    <w:rsid w:val="00F303E1"/>
    <w:rsid w:val="00F327C5"/>
    <w:rsid w:val="00F3281D"/>
    <w:rsid w:val="00F33078"/>
    <w:rsid w:val="00F33313"/>
    <w:rsid w:val="00F33769"/>
    <w:rsid w:val="00F338A2"/>
    <w:rsid w:val="00F350F7"/>
    <w:rsid w:val="00F359CA"/>
    <w:rsid w:val="00F35EAD"/>
    <w:rsid w:val="00F35F61"/>
    <w:rsid w:val="00F372F6"/>
    <w:rsid w:val="00F403F0"/>
    <w:rsid w:val="00F40C86"/>
    <w:rsid w:val="00F41314"/>
    <w:rsid w:val="00F4253A"/>
    <w:rsid w:val="00F4276F"/>
    <w:rsid w:val="00F42A6B"/>
    <w:rsid w:val="00F4324C"/>
    <w:rsid w:val="00F445D6"/>
    <w:rsid w:val="00F446B4"/>
    <w:rsid w:val="00F4545A"/>
    <w:rsid w:val="00F45C50"/>
    <w:rsid w:val="00F45D97"/>
    <w:rsid w:val="00F46330"/>
    <w:rsid w:val="00F4651A"/>
    <w:rsid w:val="00F477AD"/>
    <w:rsid w:val="00F47D0A"/>
    <w:rsid w:val="00F50A88"/>
    <w:rsid w:val="00F51198"/>
    <w:rsid w:val="00F530A0"/>
    <w:rsid w:val="00F53126"/>
    <w:rsid w:val="00F5418F"/>
    <w:rsid w:val="00F54256"/>
    <w:rsid w:val="00F54FB7"/>
    <w:rsid w:val="00F54FF3"/>
    <w:rsid w:val="00F55327"/>
    <w:rsid w:val="00F573CA"/>
    <w:rsid w:val="00F578AF"/>
    <w:rsid w:val="00F6020B"/>
    <w:rsid w:val="00F6047B"/>
    <w:rsid w:val="00F611FA"/>
    <w:rsid w:val="00F61484"/>
    <w:rsid w:val="00F61598"/>
    <w:rsid w:val="00F624C7"/>
    <w:rsid w:val="00F628B6"/>
    <w:rsid w:val="00F62CBB"/>
    <w:rsid w:val="00F6346A"/>
    <w:rsid w:val="00F639B5"/>
    <w:rsid w:val="00F63ECF"/>
    <w:rsid w:val="00F64C02"/>
    <w:rsid w:val="00F65D93"/>
    <w:rsid w:val="00F666F4"/>
    <w:rsid w:val="00F67472"/>
    <w:rsid w:val="00F67A3A"/>
    <w:rsid w:val="00F67B1D"/>
    <w:rsid w:val="00F67BD9"/>
    <w:rsid w:val="00F67EC8"/>
    <w:rsid w:val="00F67F49"/>
    <w:rsid w:val="00F70850"/>
    <w:rsid w:val="00F70D4D"/>
    <w:rsid w:val="00F71406"/>
    <w:rsid w:val="00F71644"/>
    <w:rsid w:val="00F719AA"/>
    <w:rsid w:val="00F71F91"/>
    <w:rsid w:val="00F73066"/>
    <w:rsid w:val="00F73750"/>
    <w:rsid w:val="00F738A5"/>
    <w:rsid w:val="00F73CCA"/>
    <w:rsid w:val="00F73D2F"/>
    <w:rsid w:val="00F73DF9"/>
    <w:rsid w:val="00F73FD1"/>
    <w:rsid w:val="00F74002"/>
    <w:rsid w:val="00F74774"/>
    <w:rsid w:val="00F74965"/>
    <w:rsid w:val="00F758CB"/>
    <w:rsid w:val="00F75C10"/>
    <w:rsid w:val="00F76187"/>
    <w:rsid w:val="00F76423"/>
    <w:rsid w:val="00F76E96"/>
    <w:rsid w:val="00F773A6"/>
    <w:rsid w:val="00F77786"/>
    <w:rsid w:val="00F77978"/>
    <w:rsid w:val="00F811D0"/>
    <w:rsid w:val="00F81273"/>
    <w:rsid w:val="00F81887"/>
    <w:rsid w:val="00F819C3"/>
    <w:rsid w:val="00F8313E"/>
    <w:rsid w:val="00F83933"/>
    <w:rsid w:val="00F842A2"/>
    <w:rsid w:val="00F8469B"/>
    <w:rsid w:val="00F85238"/>
    <w:rsid w:val="00F85779"/>
    <w:rsid w:val="00F857BC"/>
    <w:rsid w:val="00F8639A"/>
    <w:rsid w:val="00F8663C"/>
    <w:rsid w:val="00F86ECE"/>
    <w:rsid w:val="00F86F48"/>
    <w:rsid w:val="00F87CC6"/>
    <w:rsid w:val="00F90EE7"/>
    <w:rsid w:val="00F916D6"/>
    <w:rsid w:val="00F92B99"/>
    <w:rsid w:val="00F92E4E"/>
    <w:rsid w:val="00F933AE"/>
    <w:rsid w:val="00F933FA"/>
    <w:rsid w:val="00F9378D"/>
    <w:rsid w:val="00F94734"/>
    <w:rsid w:val="00F953E5"/>
    <w:rsid w:val="00F95C45"/>
    <w:rsid w:val="00F96095"/>
    <w:rsid w:val="00F9613B"/>
    <w:rsid w:val="00F96177"/>
    <w:rsid w:val="00F96438"/>
    <w:rsid w:val="00F969E3"/>
    <w:rsid w:val="00F96E0C"/>
    <w:rsid w:val="00F970F2"/>
    <w:rsid w:val="00FA0BCF"/>
    <w:rsid w:val="00FA0CA9"/>
    <w:rsid w:val="00FA15B3"/>
    <w:rsid w:val="00FA162D"/>
    <w:rsid w:val="00FA2A52"/>
    <w:rsid w:val="00FA3018"/>
    <w:rsid w:val="00FA3312"/>
    <w:rsid w:val="00FA362C"/>
    <w:rsid w:val="00FA414E"/>
    <w:rsid w:val="00FA437E"/>
    <w:rsid w:val="00FA4999"/>
    <w:rsid w:val="00FA4A8B"/>
    <w:rsid w:val="00FA4FE0"/>
    <w:rsid w:val="00FA6A1D"/>
    <w:rsid w:val="00FA7CCC"/>
    <w:rsid w:val="00FB0852"/>
    <w:rsid w:val="00FB1522"/>
    <w:rsid w:val="00FB1B6C"/>
    <w:rsid w:val="00FB202D"/>
    <w:rsid w:val="00FB2423"/>
    <w:rsid w:val="00FB2B7A"/>
    <w:rsid w:val="00FB3185"/>
    <w:rsid w:val="00FB4152"/>
    <w:rsid w:val="00FB4444"/>
    <w:rsid w:val="00FB4C67"/>
    <w:rsid w:val="00FB4CB7"/>
    <w:rsid w:val="00FB5322"/>
    <w:rsid w:val="00FB58EA"/>
    <w:rsid w:val="00FB601D"/>
    <w:rsid w:val="00FB6130"/>
    <w:rsid w:val="00FB6EC9"/>
    <w:rsid w:val="00FB6FDB"/>
    <w:rsid w:val="00FB74F4"/>
    <w:rsid w:val="00FB767F"/>
    <w:rsid w:val="00FB7BA2"/>
    <w:rsid w:val="00FC124C"/>
    <w:rsid w:val="00FC13F4"/>
    <w:rsid w:val="00FC18E3"/>
    <w:rsid w:val="00FC1F1B"/>
    <w:rsid w:val="00FC312C"/>
    <w:rsid w:val="00FC3704"/>
    <w:rsid w:val="00FC3921"/>
    <w:rsid w:val="00FC3C65"/>
    <w:rsid w:val="00FC3E12"/>
    <w:rsid w:val="00FC4F67"/>
    <w:rsid w:val="00FC5652"/>
    <w:rsid w:val="00FC565A"/>
    <w:rsid w:val="00FC6AED"/>
    <w:rsid w:val="00FC6B4F"/>
    <w:rsid w:val="00FC7217"/>
    <w:rsid w:val="00FC7267"/>
    <w:rsid w:val="00FD1E6F"/>
    <w:rsid w:val="00FD204D"/>
    <w:rsid w:val="00FD2367"/>
    <w:rsid w:val="00FD25C9"/>
    <w:rsid w:val="00FD27BB"/>
    <w:rsid w:val="00FD3525"/>
    <w:rsid w:val="00FD37B2"/>
    <w:rsid w:val="00FD3D56"/>
    <w:rsid w:val="00FD400F"/>
    <w:rsid w:val="00FD4DAB"/>
    <w:rsid w:val="00FD5937"/>
    <w:rsid w:val="00FD61CE"/>
    <w:rsid w:val="00FD6280"/>
    <w:rsid w:val="00FD62E2"/>
    <w:rsid w:val="00FD6781"/>
    <w:rsid w:val="00FD7195"/>
    <w:rsid w:val="00FD7970"/>
    <w:rsid w:val="00FD7E1F"/>
    <w:rsid w:val="00FE055D"/>
    <w:rsid w:val="00FE0945"/>
    <w:rsid w:val="00FE1787"/>
    <w:rsid w:val="00FE1983"/>
    <w:rsid w:val="00FE218F"/>
    <w:rsid w:val="00FE2FA6"/>
    <w:rsid w:val="00FE3258"/>
    <w:rsid w:val="00FE3BEF"/>
    <w:rsid w:val="00FE404D"/>
    <w:rsid w:val="00FE40B4"/>
    <w:rsid w:val="00FE429D"/>
    <w:rsid w:val="00FE4391"/>
    <w:rsid w:val="00FE55DD"/>
    <w:rsid w:val="00FE5CA8"/>
    <w:rsid w:val="00FE62CF"/>
    <w:rsid w:val="00FE680F"/>
    <w:rsid w:val="00FE7B08"/>
    <w:rsid w:val="00FE7BA6"/>
    <w:rsid w:val="00FE7FAE"/>
    <w:rsid w:val="00FF0320"/>
    <w:rsid w:val="00FF041A"/>
    <w:rsid w:val="00FF0FE7"/>
    <w:rsid w:val="00FF1276"/>
    <w:rsid w:val="00FF21D0"/>
    <w:rsid w:val="00FF293A"/>
    <w:rsid w:val="00FF3D57"/>
    <w:rsid w:val="00FF40FA"/>
    <w:rsid w:val="00FF4227"/>
    <w:rsid w:val="00FF4D0C"/>
    <w:rsid w:val="00FF5E74"/>
    <w:rsid w:val="00FF6A98"/>
    <w:rsid w:val="00FF6BBF"/>
    <w:rsid w:val="00FF7193"/>
    <w:rsid w:val="00FF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 [321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0B"/>
    <w:pPr>
      <w:suppressAutoHyphens/>
      <w:spacing w:after="200" w:line="276" w:lineRule="auto"/>
    </w:pPr>
    <w:rPr>
      <w:rFonts w:ascii="Calibri" w:eastAsia="SimSun" w:hAnsi="Calibri" w:cs="Tahoma"/>
      <w:sz w:val="22"/>
      <w:szCs w:val="22"/>
      <w:lang w:eastAsia="ar-SA"/>
    </w:rPr>
  </w:style>
  <w:style w:type="paragraph" w:styleId="10">
    <w:name w:val="heading 1"/>
    <w:basedOn w:val="a"/>
    <w:next w:val="a0"/>
    <w:qFormat/>
    <w:rsid w:val="0061070B"/>
    <w:pPr>
      <w:keepNext/>
      <w:tabs>
        <w:tab w:val="num" w:pos="432"/>
      </w:tabs>
      <w:spacing w:after="0" w:line="100" w:lineRule="atLeast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сновной шрифт абзаца1"/>
    <w:rsid w:val="0061070B"/>
  </w:style>
  <w:style w:type="character" w:customStyle="1" w:styleId="a4">
    <w:name w:val="Текст концевой сноски Знак"/>
    <w:basedOn w:val="11"/>
    <w:rsid w:val="0061070B"/>
    <w:rPr>
      <w:sz w:val="20"/>
      <w:szCs w:val="20"/>
    </w:rPr>
  </w:style>
  <w:style w:type="character" w:customStyle="1" w:styleId="12">
    <w:name w:val="Знак концевой сноски1"/>
    <w:basedOn w:val="11"/>
    <w:rsid w:val="0061070B"/>
    <w:rPr>
      <w:vertAlign w:val="superscript"/>
    </w:rPr>
  </w:style>
  <w:style w:type="character" w:customStyle="1" w:styleId="13">
    <w:name w:val="Заголовок 1 Знак"/>
    <w:basedOn w:val="11"/>
    <w:rsid w:val="0061070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Текст сноски Знак"/>
    <w:basedOn w:val="11"/>
    <w:rsid w:val="0061070B"/>
    <w:rPr>
      <w:rFonts w:ascii="Times New Roman" w:eastAsia="Calibri" w:hAnsi="Times New Roman" w:cs="Times New Roman"/>
      <w:sz w:val="20"/>
      <w:szCs w:val="20"/>
    </w:rPr>
  </w:style>
  <w:style w:type="character" w:customStyle="1" w:styleId="14">
    <w:name w:val="Знак сноски1"/>
    <w:rsid w:val="0061070B"/>
    <w:rPr>
      <w:rFonts w:cs="Times New Roman"/>
      <w:vertAlign w:val="superscript"/>
    </w:rPr>
  </w:style>
  <w:style w:type="character" w:customStyle="1" w:styleId="3">
    <w:name w:val="Основной текст 3 Знак"/>
    <w:basedOn w:val="11"/>
    <w:rsid w:val="0061070B"/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Верхний колонтитул Знак"/>
    <w:basedOn w:val="11"/>
    <w:uiPriority w:val="99"/>
    <w:rsid w:val="0061070B"/>
  </w:style>
  <w:style w:type="character" w:customStyle="1" w:styleId="a7">
    <w:name w:val="Нижний колонтитул Знак"/>
    <w:basedOn w:val="11"/>
    <w:rsid w:val="0061070B"/>
  </w:style>
  <w:style w:type="character" w:customStyle="1" w:styleId="15">
    <w:name w:val="Знак примечания1"/>
    <w:basedOn w:val="11"/>
    <w:rsid w:val="0061070B"/>
    <w:rPr>
      <w:sz w:val="16"/>
      <w:szCs w:val="16"/>
    </w:rPr>
  </w:style>
  <w:style w:type="character" w:customStyle="1" w:styleId="a8">
    <w:name w:val="Текст примечания Знак"/>
    <w:basedOn w:val="11"/>
    <w:link w:val="a9"/>
    <w:uiPriority w:val="99"/>
    <w:rsid w:val="0061070B"/>
    <w:rPr>
      <w:sz w:val="20"/>
      <w:szCs w:val="20"/>
    </w:rPr>
  </w:style>
  <w:style w:type="character" w:customStyle="1" w:styleId="aa">
    <w:name w:val="Тема примечания Знак"/>
    <w:basedOn w:val="a8"/>
    <w:rsid w:val="0061070B"/>
    <w:rPr>
      <w:b/>
      <w:bCs/>
      <w:sz w:val="20"/>
      <w:szCs w:val="20"/>
    </w:rPr>
  </w:style>
  <w:style w:type="character" w:customStyle="1" w:styleId="ab">
    <w:name w:val="Текст выноски Знак"/>
    <w:basedOn w:val="11"/>
    <w:uiPriority w:val="99"/>
    <w:rsid w:val="0061070B"/>
    <w:rPr>
      <w:rFonts w:ascii="Tahoma" w:hAnsi="Tahoma" w:cs="Tahoma"/>
      <w:sz w:val="16"/>
      <w:szCs w:val="16"/>
    </w:rPr>
  </w:style>
  <w:style w:type="character" w:customStyle="1" w:styleId="16">
    <w:name w:val="Номер строки1"/>
    <w:basedOn w:val="11"/>
    <w:rsid w:val="0061070B"/>
  </w:style>
  <w:style w:type="character" w:customStyle="1" w:styleId="ListLabel1">
    <w:name w:val="ListLabel 1"/>
    <w:rsid w:val="0061070B"/>
    <w:rPr>
      <w:rFonts w:cs="Courier New"/>
    </w:rPr>
  </w:style>
  <w:style w:type="character" w:customStyle="1" w:styleId="ListLabel2">
    <w:name w:val="ListLabel 2"/>
    <w:rsid w:val="0061070B"/>
    <w:rPr>
      <w:rFonts w:cs="Times New Roman"/>
    </w:rPr>
  </w:style>
  <w:style w:type="character" w:customStyle="1" w:styleId="ac">
    <w:name w:val="Символ нумерации"/>
    <w:rsid w:val="0061070B"/>
  </w:style>
  <w:style w:type="paragraph" w:customStyle="1" w:styleId="ad">
    <w:name w:val="Заголовок"/>
    <w:basedOn w:val="a"/>
    <w:next w:val="a0"/>
    <w:rsid w:val="0061070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0">
    <w:name w:val="Body Text"/>
    <w:basedOn w:val="a"/>
    <w:link w:val="ae"/>
    <w:uiPriority w:val="1"/>
    <w:qFormat/>
    <w:rsid w:val="0061070B"/>
    <w:pPr>
      <w:spacing w:after="120"/>
    </w:pPr>
  </w:style>
  <w:style w:type="paragraph" w:styleId="af">
    <w:name w:val="List"/>
    <w:basedOn w:val="a0"/>
    <w:rsid w:val="0061070B"/>
    <w:rPr>
      <w:rFonts w:cs="Lucida Sans"/>
    </w:rPr>
  </w:style>
  <w:style w:type="paragraph" w:customStyle="1" w:styleId="17">
    <w:name w:val="Название1"/>
    <w:basedOn w:val="a"/>
    <w:rsid w:val="0061070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8">
    <w:name w:val="Указатель1"/>
    <w:basedOn w:val="a"/>
    <w:rsid w:val="0061070B"/>
    <w:pPr>
      <w:suppressLineNumbers/>
    </w:pPr>
    <w:rPr>
      <w:rFonts w:cs="Lucida Sans"/>
    </w:rPr>
  </w:style>
  <w:style w:type="paragraph" w:customStyle="1" w:styleId="19">
    <w:name w:val="Текст концевой сноски1"/>
    <w:basedOn w:val="a"/>
    <w:rsid w:val="0061070B"/>
    <w:pPr>
      <w:spacing w:after="0" w:line="100" w:lineRule="atLeast"/>
    </w:pPr>
    <w:rPr>
      <w:sz w:val="20"/>
      <w:szCs w:val="20"/>
    </w:rPr>
  </w:style>
  <w:style w:type="paragraph" w:customStyle="1" w:styleId="1a">
    <w:name w:val="Без интервала1"/>
    <w:rsid w:val="0061070B"/>
    <w:pPr>
      <w:suppressAutoHyphens/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1b">
    <w:name w:val="Текст сноски1"/>
    <w:basedOn w:val="a"/>
    <w:rsid w:val="0061070B"/>
    <w:pPr>
      <w:spacing w:after="0" w:line="100" w:lineRule="atLeas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61070B"/>
    <w:pPr>
      <w:spacing w:after="0" w:line="10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uiPriority w:val="99"/>
    <w:rsid w:val="0061070B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1">
    <w:name w:val="footer"/>
    <w:basedOn w:val="a"/>
    <w:rsid w:val="0061070B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1c">
    <w:name w:val="Абзац списка1"/>
    <w:basedOn w:val="a"/>
    <w:rsid w:val="0061070B"/>
    <w:pPr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61070B"/>
    <w:pPr>
      <w:spacing w:after="0" w:line="100" w:lineRule="atLeast"/>
      <w:ind w:firstLine="708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d">
    <w:name w:val="Текст примечания1"/>
    <w:basedOn w:val="a"/>
    <w:rsid w:val="0061070B"/>
    <w:pPr>
      <w:spacing w:line="100" w:lineRule="atLeast"/>
    </w:pPr>
    <w:rPr>
      <w:sz w:val="20"/>
      <w:szCs w:val="20"/>
    </w:rPr>
  </w:style>
  <w:style w:type="paragraph" w:customStyle="1" w:styleId="1e">
    <w:name w:val="Тема примечания1"/>
    <w:basedOn w:val="1d"/>
    <w:rsid w:val="0061070B"/>
    <w:rPr>
      <w:b/>
      <w:bCs/>
    </w:rPr>
  </w:style>
  <w:style w:type="paragraph" w:customStyle="1" w:styleId="1f">
    <w:name w:val="Рецензия1"/>
    <w:rsid w:val="0061070B"/>
    <w:pPr>
      <w:suppressAutoHyphens/>
      <w:spacing w:line="100" w:lineRule="atLeast"/>
    </w:pPr>
    <w:rPr>
      <w:rFonts w:ascii="Calibri" w:eastAsia="SimSun" w:hAnsi="Calibri" w:cs="Tahoma"/>
      <w:sz w:val="22"/>
      <w:szCs w:val="22"/>
      <w:lang w:eastAsia="ar-SA"/>
    </w:rPr>
  </w:style>
  <w:style w:type="paragraph" w:customStyle="1" w:styleId="1f0">
    <w:name w:val="Текст выноски1"/>
    <w:basedOn w:val="a"/>
    <w:rsid w:val="0061070B"/>
    <w:pPr>
      <w:spacing w:after="0" w:line="100" w:lineRule="atLeast"/>
    </w:pPr>
    <w:rPr>
      <w:rFonts w:ascii="Tahoma" w:hAnsi="Tahoma"/>
      <w:sz w:val="16"/>
      <w:szCs w:val="16"/>
    </w:rPr>
  </w:style>
  <w:style w:type="paragraph" w:customStyle="1" w:styleId="Default">
    <w:name w:val="Default"/>
    <w:rsid w:val="0061070B"/>
    <w:pPr>
      <w:suppressAutoHyphens/>
      <w:spacing w:line="100" w:lineRule="atLeast"/>
    </w:pPr>
    <w:rPr>
      <w:rFonts w:eastAsia="SimSun"/>
      <w:color w:val="000000"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61070B"/>
    <w:pPr>
      <w:suppressLineNumbers/>
    </w:pPr>
  </w:style>
  <w:style w:type="paragraph" w:styleId="af3">
    <w:name w:val="Balloon Text"/>
    <w:basedOn w:val="a"/>
    <w:link w:val="1f1"/>
    <w:uiPriority w:val="99"/>
    <w:semiHidden/>
    <w:unhideWhenUsed/>
    <w:rsid w:val="007C0AB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f1">
    <w:name w:val="Текст выноски Знак1"/>
    <w:basedOn w:val="a1"/>
    <w:link w:val="af3"/>
    <w:uiPriority w:val="99"/>
    <w:semiHidden/>
    <w:rsid w:val="007C0AB0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D84A5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4">
    <w:name w:val="List Paragraph"/>
    <w:basedOn w:val="a"/>
    <w:link w:val="af5"/>
    <w:uiPriority w:val="1"/>
    <w:qFormat/>
    <w:rsid w:val="00BD20AA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МР заголовок1"/>
    <w:basedOn w:val="af4"/>
    <w:next w:val="2"/>
    <w:qFormat/>
    <w:rsid w:val="00063027"/>
    <w:pPr>
      <w:keepNext/>
      <w:keepLines/>
      <w:pageBreakBefore/>
      <w:numPr>
        <w:numId w:val="3"/>
      </w:numPr>
      <w:spacing w:after="120"/>
      <w:outlineLvl w:val="0"/>
    </w:pPr>
    <w:rPr>
      <w:rFonts w:eastAsia="Calibri"/>
      <w:b/>
      <w:sz w:val="32"/>
      <w:szCs w:val="28"/>
      <w:lang w:eastAsia="en-US"/>
    </w:rPr>
  </w:style>
  <w:style w:type="paragraph" w:customStyle="1" w:styleId="2">
    <w:name w:val="МР заголовок2"/>
    <w:basedOn w:val="af4"/>
    <w:next w:val="a"/>
    <w:link w:val="20"/>
    <w:qFormat/>
    <w:rsid w:val="00063027"/>
    <w:pPr>
      <w:keepNext/>
      <w:keepLines/>
      <w:numPr>
        <w:ilvl w:val="1"/>
        <w:numId w:val="3"/>
      </w:numPr>
      <w:spacing w:before="120" w:after="120"/>
      <w:ind w:left="788" w:hanging="431"/>
      <w:outlineLvl w:val="1"/>
    </w:pPr>
    <w:rPr>
      <w:rFonts w:eastAsia="Calibri"/>
      <w:b/>
      <w:sz w:val="28"/>
      <w:szCs w:val="28"/>
      <w:lang w:eastAsia="en-US"/>
    </w:rPr>
  </w:style>
  <w:style w:type="character" w:customStyle="1" w:styleId="20">
    <w:name w:val="МР заголовок2 Знак"/>
    <w:basedOn w:val="a1"/>
    <w:link w:val="2"/>
    <w:rsid w:val="00063027"/>
    <w:rPr>
      <w:rFonts w:eastAsia="Calibri"/>
      <w:b/>
      <w:sz w:val="28"/>
      <w:szCs w:val="28"/>
      <w:lang w:eastAsia="en-US"/>
    </w:rPr>
  </w:style>
  <w:style w:type="paragraph" w:styleId="af6">
    <w:name w:val="No Spacing"/>
    <w:uiPriority w:val="1"/>
    <w:qFormat/>
    <w:rsid w:val="00566D18"/>
    <w:rPr>
      <w:rFonts w:ascii="Calibri" w:hAnsi="Calibri"/>
      <w:sz w:val="22"/>
      <w:szCs w:val="22"/>
    </w:rPr>
  </w:style>
  <w:style w:type="table" w:styleId="af7">
    <w:name w:val="Table Grid"/>
    <w:basedOn w:val="a2"/>
    <w:uiPriority w:val="59"/>
    <w:rsid w:val="00405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annotation text"/>
    <w:basedOn w:val="a"/>
    <w:link w:val="a8"/>
    <w:uiPriority w:val="99"/>
    <w:semiHidden/>
    <w:unhideWhenUsed/>
    <w:rsid w:val="009C023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Текст примечания Знак1"/>
    <w:basedOn w:val="a1"/>
    <w:link w:val="a9"/>
    <w:uiPriority w:val="99"/>
    <w:semiHidden/>
    <w:rsid w:val="009C023B"/>
    <w:rPr>
      <w:rFonts w:ascii="Calibri" w:eastAsia="SimSun" w:hAnsi="Calibri" w:cs="Tahoma"/>
      <w:lang w:eastAsia="ar-SA"/>
    </w:rPr>
  </w:style>
  <w:style w:type="character" w:customStyle="1" w:styleId="ae">
    <w:name w:val="Основной текст Знак"/>
    <w:basedOn w:val="a1"/>
    <w:link w:val="a0"/>
    <w:uiPriority w:val="1"/>
    <w:rsid w:val="009959B8"/>
    <w:rPr>
      <w:rFonts w:ascii="Calibri" w:eastAsia="SimSun" w:hAnsi="Calibri" w:cs="Tahoma"/>
      <w:sz w:val="22"/>
      <w:szCs w:val="22"/>
      <w:lang w:eastAsia="ar-SA"/>
    </w:rPr>
  </w:style>
  <w:style w:type="paragraph" w:styleId="af8">
    <w:name w:val="Normal (Web)"/>
    <w:basedOn w:val="a"/>
    <w:uiPriority w:val="99"/>
    <w:unhideWhenUsed/>
    <w:rsid w:val="00995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Абзац списка Знак"/>
    <w:link w:val="af4"/>
    <w:uiPriority w:val="34"/>
    <w:locked/>
    <w:rsid w:val="00584552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62D8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62D85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TOC1">
    <w:name w:val="TOC 1"/>
    <w:basedOn w:val="a"/>
    <w:uiPriority w:val="1"/>
    <w:qFormat/>
    <w:rsid w:val="004F3AEE"/>
    <w:pPr>
      <w:widowControl w:val="0"/>
      <w:suppressAutoHyphens w:val="0"/>
      <w:autoSpaceDE w:val="0"/>
      <w:autoSpaceDN w:val="0"/>
      <w:spacing w:before="119" w:after="0" w:line="240" w:lineRule="auto"/>
      <w:ind w:left="500" w:hanging="26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Heading1">
    <w:name w:val="Heading 1"/>
    <w:basedOn w:val="a"/>
    <w:uiPriority w:val="1"/>
    <w:qFormat/>
    <w:rsid w:val="004F3AEE"/>
    <w:pPr>
      <w:widowControl w:val="0"/>
      <w:suppressAutoHyphens w:val="0"/>
      <w:autoSpaceDE w:val="0"/>
      <w:autoSpaceDN w:val="0"/>
      <w:spacing w:before="72" w:after="0" w:line="240" w:lineRule="auto"/>
      <w:ind w:left="252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Heading2">
    <w:name w:val="Heading 2"/>
    <w:basedOn w:val="a"/>
    <w:uiPriority w:val="1"/>
    <w:qFormat/>
    <w:rsid w:val="004F3AEE"/>
    <w:pPr>
      <w:widowControl w:val="0"/>
      <w:suppressAutoHyphens w:val="0"/>
      <w:autoSpaceDE w:val="0"/>
      <w:autoSpaceDN w:val="0"/>
      <w:spacing w:before="15" w:after="0" w:line="240" w:lineRule="auto"/>
      <w:ind w:left="1213" w:hanging="268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74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34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67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449B1-29BE-4F31-A34E-E378B034D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6630</Words>
  <Characters>37792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Клейн</dc:creator>
  <cp:lastModifiedBy>ю.а.александрова</cp:lastModifiedBy>
  <cp:revision>3</cp:revision>
  <cp:lastPrinted>2023-08-28T07:27:00Z</cp:lastPrinted>
  <dcterms:created xsi:type="dcterms:W3CDTF">2023-12-04T10:29:00Z</dcterms:created>
  <dcterms:modified xsi:type="dcterms:W3CDTF">2023-12-04T10:30:00Z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